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38" w:rsidRPr="00AD381A" w:rsidRDefault="00170EF8" w:rsidP="008C7138">
      <w:pPr>
        <w:pStyle w:val="Nagwek1"/>
        <w:numPr>
          <w:ilvl w:val="0"/>
          <w:numId w:val="0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Nr sprawy SP ZOZ NZZP II 2400/35</w:t>
      </w:r>
      <w:r w:rsidR="008C7138" w:rsidRPr="00AD381A">
        <w:rPr>
          <w:rFonts w:ascii="Arial" w:hAnsi="Arial"/>
          <w:sz w:val="18"/>
          <w:szCs w:val="18"/>
        </w:rPr>
        <w:t>/19</w:t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  <w:t xml:space="preserve">                                       </w:t>
      </w:r>
      <w:r w:rsidR="00DA4710" w:rsidRPr="00AD381A">
        <w:rPr>
          <w:rFonts w:ascii="Arial" w:hAnsi="Arial"/>
          <w:sz w:val="18"/>
          <w:szCs w:val="18"/>
        </w:rPr>
        <w:t xml:space="preserve">             </w:t>
      </w:r>
      <w:r w:rsidR="00AD381A">
        <w:rPr>
          <w:rFonts w:ascii="Arial" w:hAnsi="Arial"/>
          <w:sz w:val="18"/>
          <w:szCs w:val="18"/>
        </w:rPr>
        <w:t xml:space="preserve">                  </w:t>
      </w:r>
      <w:r w:rsidR="00DD7BF2">
        <w:rPr>
          <w:rFonts w:ascii="Arial" w:hAnsi="Arial"/>
          <w:sz w:val="18"/>
          <w:szCs w:val="18"/>
        </w:rPr>
        <w:t xml:space="preserve">Przeworsk dnia: </w:t>
      </w:r>
      <w:r w:rsidR="00BD656F">
        <w:rPr>
          <w:rFonts w:ascii="Arial" w:hAnsi="Arial"/>
          <w:sz w:val="18"/>
          <w:szCs w:val="18"/>
        </w:rPr>
        <w:t>24</w:t>
      </w:r>
      <w:r w:rsidR="003C4E9F">
        <w:rPr>
          <w:rFonts w:ascii="Arial" w:hAnsi="Arial"/>
          <w:sz w:val="18"/>
          <w:szCs w:val="18"/>
        </w:rPr>
        <w:t>.09</w:t>
      </w:r>
      <w:r w:rsidR="008C7138" w:rsidRPr="00AD381A">
        <w:rPr>
          <w:rFonts w:ascii="Arial" w:hAnsi="Arial"/>
          <w:sz w:val="18"/>
          <w:szCs w:val="18"/>
        </w:rPr>
        <w:t xml:space="preserve">.2019 r.                   </w:t>
      </w:r>
    </w:p>
    <w:p w:rsidR="008C7138" w:rsidRPr="00AD381A" w:rsidRDefault="008C7138" w:rsidP="008C7138">
      <w:pPr>
        <w:rPr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Opieki Zdrowotnej w Przeworsku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37-200 Przeworsk</w:t>
      </w:r>
    </w:p>
    <w:p w:rsidR="00271B21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ul. Szpitalna 16</w:t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</w:p>
    <w:p w:rsidR="007252A3" w:rsidRDefault="007252A3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FA714B" w:rsidRPr="00AD381A" w:rsidRDefault="00FA714B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                  Uczestnicy</w:t>
      </w: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252A3" w:rsidRDefault="007252A3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7252A3" w:rsidRDefault="007252A3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FA714B" w:rsidRPr="00AD381A" w:rsidRDefault="00FA714B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271B21" w:rsidRPr="00FA714B" w:rsidRDefault="008C7138" w:rsidP="00FA714B">
      <w:pPr>
        <w:ind w:left="2694" w:hanging="2694"/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sz w:val="18"/>
          <w:szCs w:val="18"/>
        </w:rPr>
        <w:t>Dotyczy udzielenia zamówienia:</w:t>
      </w:r>
      <w:r w:rsidR="0076353C" w:rsidRPr="00AD381A">
        <w:rPr>
          <w:rFonts w:ascii="Arial" w:hAnsi="Arial" w:cs="Arial"/>
          <w:sz w:val="18"/>
          <w:szCs w:val="18"/>
        </w:rPr>
        <w:t xml:space="preserve"> </w:t>
      </w:r>
      <w:r w:rsidR="004C2868">
        <w:rPr>
          <w:rFonts w:ascii="Arial" w:hAnsi="Arial" w:cs="Arial"/>
          <w:sz w:val="18"/>
          <w:szCs w:val="18"/>
        </w:rPr>
        <w:t xml:space="preserve"> </w:t>
      </w:r>
      <w:r w:rsidR="009B1268">
        <w:rPr>
          <w:rFonts w:ascii="Arial" w:hAnsi="Arial" w:cs="Arial"/>
          <w:sz w:val="18"/>
          <w:szCs w:val="18"/>
        </w:rPr>
        <w:t xml:space="preserve"> </w:t>
      </w:r>
      <w:r w:rsidR="009B1268">
        <w:rPr>
          <w:rFonts w:ascii="Arial" w:hAnsi="Arial" w:cs="Arial"/>
          <w:b/>
          <w:sz w:val="18"/>
          <w:szCs w:val="18"/>
        </w:rPr>
        <w:t>R</w:t>
      </w:r>
      <w:r w:rsidR="00170EF8" w:rsidRPr="00170EF8">
        <w:rPr>
          <w:rFonts w:ascii="Arial" w:hAnsi="Arial" w:cs="Arial"/>
          <w:b/>
          <w:sz w:val="18"/>
          <w:szCs w:val="18"/>
        </w:rPr>
        <w:t xml:space="preserve">oboty instalacyjno-budowlane pn. „Przebudowa rozdzielnicy głównej  </w:t>
      </w:r>
      <w:proofErr w:type="spellStart"/>
      <w:r w:rsidR="00170EF8" w:rsidRPr="00170EF8">
        <w:rPr>
          <w:rFonts w:ascii="Arial" w:hAnsi="Arial" w:cs="Arial"/>
          <w:b/>
          <w:sz w:val="18"/>
          <w:szCs w:val="18"/>
        </w:rPr>
        <w:t>nN</w:t>
      </w:r>
      <w:proofErr w:type="spellEnd"/>
      <w:r w:rsidR="00170EF8" w:rsidRPr="00170EF8">
        <w:rPr>
          <w:rFonts w:ascii="Arial" w:hAnsi="Arial" w:cs="Arial"/>
          <w:b/>
          <w:sz w:val="18"/>
          <w:szCs w:val="18"/>
        </w:rPr>
        <w:t xml:space="preserve"> oraz wymiana i dobór spalinowego agregatu prądotwórczego z automatyką SZR”</w:t>
      </w:r>
    </w:p>
    <w:p w:rsidR="00F467D0" w:rsidRDefault="00F467D0" w:rsidP="002435CC">
      <w:pPr>
        <w:rPr>
          <w:rFonts w:ascii="Arial" w:hAnsi="Arial" w:cs="Arial"/>
          <w:bCs/>
          <w:sz w:val="18"/>
          <w:szCs w:val="18"/>
        </w:rPr>
      </w:pPr>
    </w:p>
    <w:p w:rsidR="00BC4441" w:rsidRDefault="00BC4441" w:rsidP="002435CC">
      <w:pPr>
        <w:rPr>
          <w:rFonts w:ascii="Arial" w:hAnsi="Arial" w:cs="Arial"/>
          <w:bCs/>
          <w:sz w:val="18"/>
          <w:szCs w:val="18"/>
        </w:rPr>
      </w:pPr>
    </w:p>
    <w:p w:rsidR="00FA714B" w:rsidRDefault="00FA714B" w:rsidP="002435CC">
      <w:pPr>
        <w:rPr>
          <w:rFonts w:ascii="Arial" w:hAnsi="Arial" w:cs="Arial"/>
          <w:bCs/>
          <w:sz w:val="18"/>
          <w:szCs w:val="18"/>
        </w:rPr>
      </w:pPr>
    </w:p>
    <w:p w:rsidR="009C6589" w:rsidRPr="009C6589" w:rsidRDefault="009C6589" w:rsidP="009C6589">
      <w:pPr>
        <w:keepNext/>
        <w:numPr>
          <w:ilvl w:val="0"/>
          <w:numId w:val="20"/>
        </w:numPr>
        <w:tabs>
          <w:tab w:val="left" w:pos="284"/>
        </w:tabs>
        <w:spacing w:line="276" w:lineRule="auto"/>
        <w:ind w:firstLine="360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9C6589">
        <w:rPr>
          <w:rFonts w:ascii="Arial" w:hAnsi="Arial" w:cs="Arial"/>
          <w:b/>
          <w:sz w:val="18"/>
          <w:szCs w:val="18"/>
        </w:rPr>
        <w:t xml:space="preserve">  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C6589">
        <w:rPr>
          <w:rFonts w:ascii="Arial" w:hAnsi="Arial" w:cs="Arial"/>
          <w:b/>
          <w:sz w:val="18"/>
          <w:szCs w:val="18"/>
        </w:rPr>
        <w:t xml:space="preserve">W związku z otrzymanymi zapytaniami wykonawców, działając na podstawie art. 38 ust. 2 ustawy z dnia 29 stycznia 2004 r – Prawo zamówień publicznych </w:t>
      </w:r>
      <w:r w:rsidRPr="009C6589">
        <w:rPr>
          <w:rFonts w:ascii="Arial" w:hAnsi="Arial" w:cs="Arial"/>
          <w:sz w:val="18"/>
          <w:szCs w:val="18"/>
        </w:rPr>
        <w:t>(tekst jednolity: Dz. U. z 2018 r. poz. 1986  z późn.zm)</w:t>
      </w:r>
      <w:r w:rsidRPr="009C6589">
        <w:rPr>
          <w:rFonts w:ascii="Arial" w:hAnsi="Arial" w:cs="Arial"/>
          <w:b/>
          <w:sz w:val="18"/>
          <w:szCs w:val="18"/>
        </w:rPr>
        <w:t xml:space="preserve"> przekazujemy wyjaśnienia treści specyfikacji istotnych warunków zamówienia, zwanej dalej SIWZ, w postępowaniu o udzielenie zamówienia publicznego.</w:t>
      </w:r>
    </w:p>
    <w:p w:rsidR="009C6589" w:rsidRDefault="009C6589" w:rsidP="002435CC">
      <w:pPr>
        <w:rPr>
          <w:rFonts w:ascii="Arial" w:hAnsi="Arial" w:cs="Arial"/>
          <w:bCs/>
          <w:sz w:val="18"/>
          <w:szCs w:val="18"/>
        </w:rPr>
      </w:pPr>
    </w:p>
    <w:p w:rsidR="009C6589" w:rsidRPr="00BC4441" w:rsidRDefault="00BC4441" w:rsidP="002435CC">
      <w:pPr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t>Pytanie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:rsidR="00BC4441" w:rsidRPr="00BC4441" w:rsidRDefault="00BC4441" w:rsidP="00BC4441">
      <w:pPr>
        <w:rPr>
          <w:rFonts w:ascii="Arial" w:hAnsi="Arial" w:cs="Arial"/>
          <w:bCs/>
          <w:sz w:val="18"/>
          <w:szCs w:val="18"/>
        </w:rPr>
      </w:pPr>
      <w:r w:rsidRPr="00BC4441">
        <w:rPr>
          <w:rFonts w:ascii="Arial" w:hAnsi="Arial" w:cs="Arial"/>
          <w:bCs/>
          <w:sz w:val="18"/>
          <w:szCs w:val="18"/>
        </w:rPr>
        <w:t>Prosimy o wyjaśnienie zapisów dot. zdoln</w:t>
      </w:r>
      <w:r>
        <w:rPr>
          <w:rFonts w:ascii="Arial" w:hAnsi="Arial" w:cs="Arial"/>
          <w:bCs/>
          <w:sz w:val="18"/>
          <w:szCs w:val="18"/>
        </w:rPr>
        <w:t>ości technicznej lub zawodowej:</w:t>
      </w:r>
    </w:p>
    <w:p w:rsidR="00BC4441" w:rsidRPr="00BC4441" w:rsidRDefault="00BC4441" w:rsidP="00BC4441">
      <w:pPr>
        <w:rPr>
          <w:rFonts w:ascii="Arial" w:hAnsi="Arial" w:cs="Arial"/>
          <w:bCs/>
          <w:sz w:val="18"/>
          <w:szCs w:val="18"/>
        </w:rPr>
      </w:pPr>
      <w:r w:rsidRPr="00BC4441">
        <w:rPr>
          <w:rFonts w:ascii="Arial" w:hAnsi="Arial" w:cs="Arial"/>
          <w:bCs/>
          <w:sz w:val="18"/>
          <w:szCs w:val="18"/>
        </w:rPr>
        <w:t>„ posiada doświadczenie zawodowe rozumiane jako należyte wykonanie dwóch  podobnych robót w okresie ostatnich 5 lat przed upływem terminu składania ofert (a jeżeli okres prowadzenia działalności jest krótszy - w tym okresie) polegających na realizacji robót obejmujących swym zakresem branżę budowlaną, i elektryczną w eksploatowanym budynku o wartości co najmniej 500 000,00 zł każda z nich „</w:t>
      </w:r>
    </w:p>
    <w:p w:rsidR="00BC4441" w:rsidRPr="00BC4441" w:rsidRDefault="00BC4441" w:rsidP="00BC4441">
      <w:pPr>
        <w:rPr>
          <w:rFonts w:ascii="Arial" w:hAnsi="Arial" w:cs="Arial"/>
          <w:bCs/>
          <w:sz w:val="18"/>
          <w:szCs w:val="18"/>
        </w:rPr>
      </w:pPr>
    </w:p>
    <w:p w:rsidR="009C6589" w:rsidRDefault="00BC4441" w:rsidP="00BC4441">
      <w:pPr>
        <w:rPr>
          <w:rFonts w:ascii="Arial" w:hAnsi="Arial" w:cs="Arial"/>
          <w:bCs/>
          <w:sz w:val="18"/>
          <w:szCs w:val="18"/>
        </w:rPr>
      </w:pPr>
      <w:r w:rsidRPr="00BC4441">
        <w:rPr>
          <w:rFonts w:ascii="Arial" w:hAnsi="Arial" w:cs="Arial"/>
          <w:bCs/>
          <w:sz w:val="18"/>
          <w:szCs w:val="18"/>
        </w:rPr>
        <w:t>Chodzi o 500 000,00 zł brutto czy netto ?</w:t>
      </w:r>
    </w:p>
    <w:p w:rsidR="009C6589" w:rsidRPr="00BC4441" w:rsidRDefault="00BC4441" w:rsidP="002435CC">
      <w:pPr>
        <w:rPr>
          <w:rFonts w:ascii="Arial" w:hAnsi="Arial" w:cs="Arial"/>
          <w:b/>
          <w:bCs/>
          <w:sz w:val="18"/>
          <w:szCs w:val="18"/>
        </w:rPr>
      </w:pPr>
      <w:r w:rsidRPr="00BC4441">
        <w:rPr>
          <w:rFonts w:ascii="Arial" w:hAnsi="Arial" w:cs="Arial"/>
          <w:b/>
          <w:bCs/>
          <w:sz w:val="18"/>
          <w:szCs w:val="18"/>
        </w:rPr>
        <w:t>Odpowiedź:</w:t>
      </w:r>
    </w:p>
    <w:p w:rsidR="009C6589" w:rsidRDefault="00BC4441" w:rsidP="002435CC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Modyfikacja SIWZ</w:t>
      </w:r>
    </w:p>
    <w:p w:rsidR="00BC4441" w:rsidRDefault="00BC4441" w:rsidP="002435CC">
      <w:pPr>
        <w:rPr>
          <w:rFonts w:ascii="Arial" w:hAnsi="Arial" w:cs="Arial"/>
          <w:bCs/>
          <w:sz w:val="18"/>
          <w:szCs w:val="18"/>
        </w:rPr>
      </w:pPr>
    </w:p>
    <w:p w:rsidR="00BC4441" w:rsidRDefault="00BC4441" w:rsidP="002435CC">
      <w:pPr>
        <w:rPr>
          <w:rFonts w:ascii="Arial" w:hAnsi="Arial" w:cs="Arial"/>
          <w:bCs/>
          <w:sz w:val="18"/>
          <w:szCs w:val="18"/>
        </w:rPr>
      </w:pPr>
    </w:p>
    <w:p w:rsidR="00BC4441" w:rsidRDefault="00BC4441" w:rsidP="002435CC">
      <w:pPr>
        <w:rPr>
          <w:rFonts w:ascii="Arial" w:hAnsi="Arial" w:cs="Arial"/>
          <w:bCs/>
          <w:sz w:val="18"/>
          <w:szCs w:val="18"/>
        </w:rPr>
      </w:pPr>
    </w:p>
    <w:p w:rsidR="00BC4441" w:rsidRPr="00CF26E9" w:rsidRDefault="00BC4441" w:rsidP="002435CC">
      <w:pPr>
        <w:rPr>
          <w:rFonts w:ascii="Arial" w:hAnsi="Arial" w:cs="Arial"/>
          <w:bCs/>
          <w:sz w:val="18"/>
          <w:szCs w:val="18"/>
        </w:rPr>
      </w:pPr>
    </w:p>
    <w:p w:rsidR="00914535" w:rsidRDefault="009C6589" w:rsidP="009C6589">
      <w:pPr>
        <w:pStyle w:val="Nagwek1"/>
        <w:tabs>
          <w:tab w:val="clear" w:pos="284"/>
        </w:tabs>
        <w:ind w:firstLine="426"/>
        <w:rPr>
          <w:rFonts w:ascii="Arial" w:hAnsi="Arial"/>
          <w:sz w:val="18"/>
          <w:szCs w:val="18"/>
        </w:rPr>
      </w:pPr>
      <w:r w:rsidRPr="009C6589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 xml:space="preserve"> </w:t>
      </w:r>
      <w:r w:rsidR="00AD381A" w:rsidRPr="009C6589">
        <w:rPr>
          <w:rFonts w:ascii="Arial" w:hAnsi="Arial"/>
          <w:b/>
          <w:sz w:val="18"/>
          <w:szCs w:val="18"/>
        </w:rPr>
        <w:t>Działając na podstawie art. 38 ust. 4 ustawy z dnia 29 stycznia 2004 r – Prawo zamówień publicznyc</w:t>
      </w:r>
      <w:r w:rsidR="00F8428C" w:rsidRPr="009C6589">
        <w:rPr>
          <w:rFonts w:ascii="Arial" w:hAnsi="Arial"/>
          <w:b/>
          <w:sz w:val="18"/>
          <w:szCs w:val="18"/>
        </w:rPr>
        <w:t>h (tekst jednolity</w:t>
      </w:r>
      <w:r w:rsidR="00F8428C" w:rsidRPr="009C6589">
        <w:rPr>
          <w:rFonts w:ascii="Arial" w:hAnsi="Arial"/>
          <w:sz w:val="18"/>
          <w:szCs w:val="18"/>
        </w:rPr>
        <w:t xml:space="preserve">: </w:t>
      </w:r>
      <w:r w:rsidR="00F8428C" w:rsidRPr="009C6589">
        <w:rPr>
          <w:rFonts w:ascii="Arial" w:hAnsi="Arial"/>
          <w:b/>
          <w:sz w:val="18"/>
          <w:szCs w:val="18"/>
        </w:rPr>
        <w:t>Dz.U. z 2018 r. poz. 1986</w:t>
      </w:r>
      <w:r w:rsidR="00AD381A" w:rsidRPr="009C6589">
        <w:rPr>
          <w:rFonts w:ascii="Arial" w:hAnsi="Arial"/>
          <w:b/>
          <w:sz w:val="18"/>
          <w:szCs w:val="18"/>
        </w:rPr>
        <w:t xml:space="preserve"> z późn.zm) zamawiający modyfikuje treść SIWZ w następujący sposób:</w:t>
      </w:r>
    </w:p>
    <w:p w:rsidR="009C6589" w:rsidRPr="009C6589" w:rsidRDefault="009C6589" w:rsidP="009C6589">
      <w:pPr>
        <w:pStyle w:val="Nagwek1"/>
        <w:numPr>
          <w:ilvl w:val="0"/>
          <w:numId w:val="0"/>
        </w:numPr>
        <w:tabs>
          <w:tab w:val="clear" w:pos="284"/>
        </w:tabs>
        <w:ind w:left="426"/>
        <w:rPr>
          <w:rFonts w:ascii="Arial" w:hAnsi="Arial"/>
          <w:sz w:val="18"/>
          <w:szCs w:val="18"/>
        </w:rPr>
      </w:pPr>
    </w:p>
    <w:p w:rsidR="00914535" w:rsidRDefault="00914535" w:rsidP="00914535">
      <w:pPr>
        <w:pStyle w:val="Akapitzlist"/>
        <w:numPr>
          <w:ilvl w:val="0"/>
          <w:numId w:val="32"/>
        </w:numPr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>SIWZ pkt 3.5</w:t>
      </w:r>
      <w:r w:rsidRPr="00914535">
        <w:rPr>
          <w:rFonts w:ascii="Arial" w:hAnsi="Arial" w:cs="Arial"/>
          <w:b/>
          <w:iCs/>
          <w:color w:val="000000"/>
          <w:sz w:val="18"/>
          <w:szCs w:val="18"/>
        </w:rPr>
        <w:t xml:space="preserve">  – otrzymuje brzmienie:</w:t>
      </w:r>
    </w:p>
    <w:p w:rsidR="00914535" w:rsidRPr="00914535" w:rsidRDefault="00914535" w:rsidP="00914535">
      <w:pPr>
        <w:pStyle w:val="Akapitzlist"/>
        <w:ind w:left="720"/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914535" w:rsidRPr="00914535" w:rsidRDefault="00914535" w:rsidP="00914535">
      <w:pPr>
        <w:pStyle w:val="Akapitzlist"/>
        <w:spacing w:after="200" w:line="276" w:lineRule="auto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914535">
        <w:rPr>
          <w:rFonts w:ascii="Arial" w:hAnsi="Arial" w:cs="Arial"/>
          <w:iCs/>
          <w:color w:val="000000"/>
          <w:sz w:val="18"/>
          <w:szCs w:val="18"/>
        </w:rPr>
        <w:t xml:space="preserve">3.5 </w:t>
      </w:r>
      <w:r w:rsidRPr="00914535">
        <w:rPr>
          <w:rFonts w:ascii="Arial" w:hAnsi="Arial" w:cs="Arial"/>
          <w:iCs/>
          <w:color w:val="000000"/>
          <w:sz w:val="18"/>
          <w:szCs w:val="18"/>
        </w:rPr>
        <w:tab/>
        <w:t>Wymagany ok</w:t>
      </w:r>
      <w:r>
        <w:rPr>
          <w:rFonts w:ascii="Arial" w:hAnsi="Arial" w:cs="Arial"/>
          <w:iCs/>
          <w:color w:val="000000"/>
          <w:sz w:val="18"/>
          <w:szCs w:val="18"/>
        </w:rPr>
        <w:t>res gwarancji i rękojmi  min. 24</w:t>
      </w:r>
      <w:r w:rsidRPr="00914535">
        <w:rPr>
          <w:rFonts w:ascii="Arial" w:hAnsi="Arial" w:cs="Arial"/>
          <w:iCs/>
          <w:color w:val="000000"/>
          <w:sz w:val="18"/>
          <w:szCs w:val="18"/>
        </w:rPr>
        <w:t xml:space="preserve"> miesięcy, max. 60 miesięcy</w:t>
      </w:r>
    </w:p>
    <w:p w:rsidR="009A66FB" w:rsidRPr="009A66FB" w:rsidRDefault="00170EF8" w:rsidP="009A66FB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>SIWZ pkt 14.2</w:t>
      </w:r>
      <w:r w:rsidR="009A66FB">
        <w:rPr>
          <w:rFonts w:ascii="Arial" w:hAnsi="Arial" w:cs="Arial"/>
          <w:b/>
          <w:iCs/>
          <w:color w:val="000000"/>
          <w:sz w:val="18"/>
          <w:szCs w:val="18"/>
        </w:rPr>
        <w:t xml:space="preserve"> </w:t>
      </w:r>
      <w:proofErr w:type="spellStart"/>
      <w:r w:rsidR="009A66FB">
        <w:rPr>
          <w:rFonts w:ascii="Arial" w:hAnsi="Arial" w:cs="Arial"/>
          <w:b/>
          <w:iCs/>
          <w:color w:val="000000"/>
          <w:sz w:val="18"/>
          <w:szCs w:val="18"/>
        </w:rPr>
        <w:t>ppkt</w:t>
      </w:r>
      <w:proofErr w:type="spellEnd"/>
      <w:r w:rsidR="009A66FB">
        <w:rPr>
          <w:rFonts w:ascii="Arial" w:hAnsi="Arial" w:cs="Arial"/>
          <w:b/>
          <w:iCs/>
          <w:color w:val="000000"/>
          <w:sz w:val="18"/>
          <w:szCs w:val="18"/>
        </w:rPr>
        <w:t>. 2)</w:t>
      </w:r>
      <w:r>
        <w:rPr>
          <w:rFonts w:ascii="Arial" w:hAnsi="Arial" w:cs="Arial"/>
          <w:b/>
          <w:iCs/>
          <w:color w:val="000000"/>
          <w:sz w:val="18"/>
          <w:szCs w:val="18"/>
        </w:rPr>
        <w:t xml:space="preserve"> </w:t>
      </w:r>
      <w:r w:rsidR="008574A8">
        <w:rPr>
          <w:rFonts w:ascii="Arial" w:hAnsi="Arial" w:cs="Arial"/>
          <w:b/>
          <w:iCs/>
          <w:color w:val="000000"/>
          <w:sz w:val="18"/>
          <w:szCs w:val="18"/>
        </w:rPr>
        <w:t xml:space="preserve"> </w:t>
      </w:r>
      <w:r w:rsidR="00A356A2" w:rsidRPr="00A356A2">
        <w:rPr>
          <w:rFonts w:ascii="Arial" w:hAnsi="Arial" w:cs="Arial"/>
          <w:b/>
          <w:iCs/>
          <w:color w:val="000000"/>
          <w:sz w:val="18"/>
          <w:szCs w:val="18"/>
        </w:rPr>
        <w:t>– otrzymuje brzmienie:</w:t>
      </w:r>
    </w:p>
    <w:p w:rsidR="009A66FB" w:rsidRDefault="00F467D0" w:rsidP="009A66FB">
      <w:pPr>
        <w:pStyle w:val="Akapitzlist"/>
        <w:numPr>
          <w:ilvl w:val="0"/>
          <w:numId w:val="38"/>
        </w:numPr>
        <w:spacing w:after="200"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9A66FB">
        <w:rPr>
          <w:rFonts w:ascii="Arial" w:hAnsi="Arial" w:cs="Arial"/>
          <w:iCs/>
          <w:color w:val="000000"/>
          <w:sz w:val="18"/>
          <w:szCs w:val="18"/>
        </w:rPr>
        <w:t xml:space="preserve">  </w:t>
      </w:r>
      <w:r w:rsidR="009A66FB" w:rsidRPr="009A66FB">
        <w:rPr>
          <w:rFonts w:ascii="Arial" w:hAnsi="Arial" w:cs="Arial"/>
          <w:iCs/>
          <w:color w:val="000000"/>
          <w:sz w:val="18"/>
          <w:szCs w:val="18"/>
        </w:rPr>
        <w:t>w kryterium okres gwarancji zostaną przyznane punkty odpowiadające wadze % w następujący sposób:</w:t>
      </w:r>
    </w:p>
    <w:p w:rsidR="009A66FB" w:rsidRPr="009A66FB" w:rsidRDefault="009A66FB" w:rsidP="009A66FB">
      <w:pPr>
        <w:pStyle w:val="Akapitzlist"/>
        <w:spacing w:line="276" w:lineRule="auto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 xml:space="preserve">                         24 miesięcy -    </w:t>
      </w:r>
      <w:r w:rsidRPr="009A66FB">
        <w:rPr>
          <w:rFonts w:ascii="Arial" w:hAnsi="Arial" w:cs="Arial"/>
          <w:iCs/>
          <w:color w:val="000000"/>
          <w:sz w:val="18"/>
          <w:szCs w:val="18"/>
        </w:rPr>
        <w:t>0 pkt</w:t>
      </w:r>
    </w:p>
    <w:p w:rsidR="009A66FB" w:rsidRPr="009A66FB" w:rsidRDefault="009A66FB" w:rsidP="009A66FB">
      <w:pPr>
        <w:pStyle w:val="Akapitzlist"/>
        <w:spacing w:line="276" w:lineRule="auto"/>
        <w:ind w:left="720"/>
        <w:rPr>
          <w:rFonts w:ascii="Arial" w:hAnsi="Arial" w:cs="Arial"/>
          <w:iCs/>
          <w:color w:val="000000"/>
          <w:sz w:val="18"/>
          <w:szCs w:val="18"/>
        </w:rPr>
      </w:pPr>
      <w:r w:rsidRPr="009A66FB">
        <w:rPr>
          <w:rFonts w:ascii="Arial" w:hAnsi="Arial" w:cs="Arial"/>
          <w:iCs/>
          <w:color w:val="000000"/>
          <w:sz w:val="18"/>
          <w:szCs w:val="18"/>
        </w:rPr>
        <w:t xml:space="preserve">                         36 miesięcy -  30 pkt</w:t>
      </w:r>
    </w:p>
    <w:p w:rsidR="009A66FB" w:rsidRPr="009A66FB" w:rsidRDefault="009A66FB" w:rsidP="009A66FB">
      <w:pPr>
        <w:pStyle w:val="Akapitzlist"/>
        <w:spacing w:line="276" w:lineRule="auto"/>
        <w:ind w:left="720"/>
        <w:rPr>
          <w:rFonts w:ascii="Arial" w:hAnsi="Arial" w:cs="Arial"/>
          <w:iCs/>
          <w:color w:val="000000"/>
          <w:sz w:val="18"/>
          <w:szCs w:val="18"/>
        </w:rPr>
      </w:pPr>
      <w:r w:rsidRPr="009A66FB">
        <w:rPr>
          <w:rFonts w:ascii="Arial" w:hAnsi="Arial" w:cs="Arial"/>
          <w:iCs/>
          <w:color w:val="000000"/>
          <w:sz w:val="18"/>
          <w:szCs w:val="18"/>
        </w:rPr>
        <w:t xml:space="preserve">                         48 miesięcy – 35 pkt</w:t>
      </w:r>
    </w:p>
    <w:p w:rsidR="009A66FB" w:rsidRDefault="009A66FB" w:rsidP="009A66FB">
      <w:pPr>
        <w:pStyle w:val="Akapitzlist"/>
        <w:spacing w:line="276" w:lineRule="auto"/>
        <w:ind w:left="720"/>
        <w:rPr>
          <w:rFonts w:ascii="Arial" w:hAnsi="Arial" w:cs="Arial"/>
          <w:iCs/>
          <w:color w:val="000000"/>
          <w:sz w:val="18"/>
          <w:szCs w:val="18"/>
        </w:rPr>
      </w:pPr>
      <w:r w:rsidRPr="009A66FB">
        <w:rPr>
          <w:rFonts w:ascii="Arial" w:hAnsi="Arial" w:cs="Arial"/>
          <w:iCs/>
          <w:color w:val="000000"/>
          <w:sz w:val="18"/>
          <w:szCs w:val="18"/>
        </w:rPr>
        <w:t xml:space="preserve">                         60 miesięcy – 40 pkt</w:t>
      </w:r>
    </w:p>
    <w:p w:rsidR="009A66FB" w:rsidRPr="009A66FB" w:rsidRDefault="009A66FB" w:rsidP="009A66FB">
      <w:pPr>
        <w:pStyle w:val="Akapitzlist"/>
        <w:spacing w:line="276" w:lineRule="auto"/>
        <w:ind w:left="720"/>
        <w:rPr>
          <w:rFonts w:ascii="Arial" w:hAnsi="Arial" w:cs="Arial"/>
          <w:iCs/>
          <w:color w:val="000000"/>
          <w:sz w:val="18"/>
          <w:szCs w:val="18"/>
        </w:rPr>
      </w:pPr>
    </w:p>
    <w:p w:rsidR="009A66FB" w:rsidRPr="009A66FB" w:rsidRDefault="009A66FB" w:rsidP="009A66FB">
      <w:pPr>
        <w:pStyle w:val="Akapitzlist"/>
        <w:spacing w:line="276" w:lineRule="auto"/>
        <w:ind w:left="720"/>
        <w:rPr>
          <w:rFonts w:ascii="Arial" w:hAnsi="Arial" w:cs="Arial"/>
          <w:b/>
          <w:bCs/>
          <w:iCs/>
          <w:color w:val="000000"/>
          <w:sz w:val="18"/>
          <w:szCs w:val="18"/>
        </w:rPr>
      </w:pPr>
      <w:r w:rsidRPr="009A66FB"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Uwaga :  </w:t>
      </w:r>
      <w:r w:rsidRPr="009A66FB">
        <w:rPr>
          <w:rFonts w:ascii="Arial" w:hAnsi="Arial" w:cs="Arial"/>
          <w:bCs/>
          <w:iCs/>
          <w:color w:val="000000"/>
          <w:sz w:val="18"/>
          <w:szCs w:val="18"/>
        </w:rPr>
        <w:t xml:space="preserve">Minimalny okres gwarancji </w:t>
      </w:r>
      <w:r>
        <w:rPr>
          <w:rFonts w:ascii="Arial" w:hAnsi="Arial" w:cs="Arial"/>
          <w:bCs/>
          <w:iCs/>
          <w:color w:val="000000"/>
          <w:sz w:val="18"/>
          <w:szCs w:val="18"/>
        </w:rPr>
        <w:t>24</w:t>
      </w:r>
      <w:r w:rsidRPr="009A66FB">
        <w:rPr>
          <w:rFonts w:ascii="Arial" w:hAnsi="Arial" w:cs="Arial"/>
          <w:bCs/>
          <w:iCs/>
          <w:color w:val="000000"/>
          <w:sz w:val="18"/>
          <w:szCs w:val="18"/>
        </w:rPr>
        <w:t xml:space="preserve"> miesięcy, maksymalny 60 miesięcy.</w:t>
      </w:r>
    </w:p>
    <w:p w:rsidR="009A66FB" w:rsidRPr="009A66FB" w:rsidRDefault="009A66FB" w:rsidP="009A66FB">
      <w:pPr>
        <w:pStyle w:val="Akapitzlist"/>
        <w:spacing w:line="276" w:lineRule="auto"/>
        <w:ind w:left="720"/>
        <w:rPr>
          <w:rFonts w:ascii="Arial" w:hAnsi="Arial" w:cs="Arial"/>
          <w:b/>
          <w:iCs/>
          <w:color w:val="000000"/>
          <w:sz w:val="18"/>
          <w:szCs w:val="18"/>
        </w:rPr>
      </w:pPr>
      <w:r w:rsidRPr="009A66FB">
        <w:rPr>
          <w:rFonts w:ascii="Arial" w:hAnsi="Arial" w:cs="Arial"/>
          <w:b/>
          <w:bCs/>
          <w:iCs/>
          <w:color w:val="000000"/>
          <w:sz w:val="18"/>
          <w:szCs w:val="18"/>
        </w:rPr>
        <w:t>Wartość ofert</w:t>
      </w:r>
      <w:r w:rsidRPr="009A66FB">
        <w:rPr>
          <w:rFonts w:ascii="Arial" w:hAnsi="Arial" w:cs="Arial"/>
          <w:b/>
          <w:iCs/>
          <w:color w:val="000000"/>
          <w:sz w:val="18"/>
          <w:szCs w:val="18"/>
        </w:rPr>
        <w:t>y będzie obliczana wg wzoru : W = C+O</w:t>
      </w:r>
    </w:p>
    <w:p w:rsidR="009A66FB" w:rsidRPr="009A66FB" w:rsidRDefault="009A66FB" w:rsidP="009A66FB">
      <w:pPr>
        <w:pStyle w:val="Akapitzlist"/>
        <w:spacing w:line="276" w:lineRule="auto"/>
        <w:ind w:left="720"/>
        <w:rPr>
          <w:rFonts w:ascii="Arial" w:hAnsi="Arial" w:cs="Arial"/>
          <w:b/>
          <w:iCs/>
          <w:color w:val="000000"/>
          <w:sz w:val="18"/>
          <w:szCs w:val="18"/>
        </w:rPr>
      </w:pPr>
      <w:r w:rsidRPr="009A66FB">
        <w:rPr>
          <w:rFonts w:ascii="Arial" w:hAnsi="Arial" w:cs="Arial"/>
          <w:b/>
          <w:iCs/>
          <w:color w:val="000000"/>
          <w:sz w:val="18"/>
          <w:szCs w:val="18"/>
        </w:rPr>
        <w:t>gdzie :</w:t>
      </w:r>
    </w:p>
    <w:p w:rsidR="009A66FB" w:rsidRPr="009A66FB" w:rsidRDefault="009A66FB" w:rsidP="009A66FB">
      <w:pPr>
        <w:pStyle w:val="Akapitzlist"/>
        <w:spacing w:line="276" w:lineRule="auto"/>
        <w:ind w:left="720"/>
        <w:rPr>
          <w:rFonts w:ascii="Arial" w:hAnsi="Arial" w:cs="Arial"/>
          <w:bCs/>
          <w:iCs/>
          <w:color w:val="000000"/>
          <w:sz w:val="18"/>
          <w:szCs w:val="18"/>
        </w:rPr>
      </w:pPr>
      <w:r w:rsidRPr="009A66FB">
        <w:rPr>
          <w:rFonts w:ascii="Arial" w:hAnsi="Arial" w:cs="Arial"/>
          <w:bCs/>
          <w:iCs/>
          <w:color w:val="000000"/>
          <w:sz w:val="18"/>
          <w:szCs w:val="18"/>
        </w:rPr>
        <w:t>C - cena oferty</w:t>
      </w:r>
    </w:p>
    <w:p w:rsidR="00F467D0" w:rsidRPr="009A66FB" w:rsidRDefault="009A66FB" w:rsidP="009A66FB">
      <w:pPr>
        <w:pStyle w:val="Akapitzlist"/>
        <w:spacing w:line="276" w:lineRule="auto"/>
        <w:ind w:left="720"/>
        <w:rPr>
          <w:rFonts w:ascii="Arial" w:hAnsi="Arial" w:cs="Arial"/>
          <w:bCs/>
          <w:iCs/>
          <w:color w:val="000000"/>
          <w:sz w:val="18"/>
          <w:szCs w:val="18"/>
        </w:rPr>
      </w:pPr>
      <w:r w:rsidRPr="009A66FB">
        <w:rPr>
          <w:rFonts w:ascii="Arial" w:hAnsi="Arial" w:cs="Arial"/>
          <w:bCs/>
          <w:iCs/>
          <w:color w:val="000000"/>
          <w:sz w:val="18"/>
          <w:szCs w:val="18"/>
        </w:rPr>
        <w:t>O - okres gwarancji</w:t>
      </w:r>
    </w:p>
    <w:p w:rsidR="00F467D0" w:rsidRDefault="00F467D0" w:rsidP="00F467D0">
      <w:pPr>
        <w:pStyle w:val="Akapitzlist"/>
        <w:spacing w:after="200" w:line="276" w:lineRule="auto"/>
        <w:ind w:left="720"/>
        <w:jc w:val="both"/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BC4441" w:rsidRDefault="00BC4441" w:rsidP="00F467D0">
      <w:pPr>
        <w:pStyle w:val="Akapitzlist"/>
        <w:spacing w:after="200" w:line="276" w:lineRule="auto"/>
        <w:ind w:left="720"/>
        <w:jc w:val="both"/>
        <w:rPr>
          <w:rFonts w:ascii="Arial" w:hAnsi="Arial" w:cs="Arial"/>
          <w:b/>
          <w:iCs/>
          <w:color w:val="000000"/>
          <w:sz w:val="18"/>
          <w:szCs w:val="18"/>
        </w:rPr>
      </w:pPr>
      <w:bookmarkStart w:id="0" w:name="_GoBack"/>
      <w:bookmarkEnd w:id="0"/>
    </w:p>
    <w:p w:rsidR="00FA714B" w:rsidRPr="00FA714B" w:rsidRDefault="00FA714B" w:rsidP="00FA714B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lastRenderedPageBreak/>
        <w:t xml:space="preserve">SIWZ pkt 6.2 </w:t>
      </w:r>
      <w:proofErr w:type="spellStart"/>
      <w:r>
        <w:rPr>
          <w:rFonts w:ascii="Arial" w:hAnsi="Arial" w:cs="Arial"/>
          <w:b/>
          <w:iCs/>
          <w:color w:val="000000"/>
          <w:sz w:val="18"/>
          <w:szCs w:val="18"/>
        </w:rPr>
        <w:t>ppkt</w:t>
      </w:r>
      <w:proofErr w:type="spellEnd"/>
      <w:r>
        <w:rPr>
          <w:rFonts w:ascii="Arial" w:hAnsi="Arial" w:cs="Arial"/>
          <w:b/>
          <w:iCs/>
          <w:color w:val="000000"/>
          <w:sz w:val="18"/>
          <w:szCs w:val="18"/>
        </w:rPr>
        <w:t>. 3)</w:t>
      </w:r>
      <w:r w:rsidRPr="00FA714B">
        <w:rPr>
          <w:rFonts w:ascii="Arial" w:hAnsi="Arial" w:cs="Arial"/>
          <w:b/>
          <w:iCs/>
          <w:color w:val="000000"/>
          <w:sz w:val="18"/>
          <w:szCs w:val="18"/>
        </w:rPr>
        <w:t xml:space="preserve">  – otrzymuje brzmienie:</w:t>
      </w:r>
    </w:p>
    <w:p w:rsidR="00FA714B" w:rsidRPr="00FA714B" w:rsidRDefault="00FA714B" w:rsidP="00FA714B">
      <w:pPr>
        <w:spacing w:line="259" w:lineRule="auto"/>
        <w:ind w:left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A714B">
        <w:rPr>
          <w:rFonts w:ascii="Calibri" w:eastAsia="Calibri" w:hAnsi="Calibri"/>
          <w:sz w:val="22"/>
          <w:szCs w:val="22"/>
          <w:lang w:eastAsia="en-US"/>
        </w:rPr>
        <w:t>3) zdolności technicznej lub zawodowej.</w:t>
      </w:r>
    </w:p>
    <w:p w:rsidR="00FA714B" w:rsidRPr="00FA714B" w:rsidRDefault="00FA714B" w:rsidP="00FA714B">
      <w:pPr>
        <w:spacing w:line="259" w:lineRule="auto"/>
        <w:ind w:left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A714B">
        <w:rPr>
          <w:rFonts w:ascii="Calibri" w:eastAsia="Calibri" w:hAnsi="Calibri"/>
          <w:sz w:val="22"/>
          <w:szCs w:val="22"/>
          <w:lang w:eastAsia="en-US"/>
        </w:rPr>
        <w:t>O udzielenie zamówienia publicznego mogą ubiegać się wykonawca, który spełnia warunki, dotyczące  zdolności technicznej lub zawodowej tj.</w:t>
      </w:r>
    </w:p>
    <w:p w:rsidR="00FA714B" w:rsidRPr="00FA714B" w:rsidRDefault="00FA714B" w:rsidP="00FA714B">
      <w:pPr>
        <w:spacing w:line="259" w:lineRule="auto"/>
        <w:ind w:left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A714B">
        <w:rPr>
          <w:rFonts w:ascii="Calibri" w:eastAsia="Calibri" w:hAnsi="Calibri"/>
          <w:sz w:val="22"/>
          <w:szCs w:val="22"/>
          <w:lang w:eastAsia="en-US"/>
        </w:rPr>
        <w:t xml:space="preserve">- posiada doświadczenie zawodowe rozumiane jako należyte wykonanie dwóch  podobnych robót w okresie ostatnich 5 lat przed upływem terminu składania ofert (a jeżeli okres prowadzenia działalności jest krótszy - w tym okresie) polegających na realizacji robót obejmujących swym zakresem branżę budowlaną, i elektryczną w eksploatowanym budynku o wartości co najmniej 500 000,00 </w:t>
      </w:r>
      <w:r>
        <w:rPr>
          <w:rFonts w:ascii="Calibri" w:eastAsia="Calibri" w:hAnsi="Calibri"/>
          <w:sz w:val="22"/>
          <w:szCs w:val="22"/>
          <w:lang w:eastAsia="en-US"/>
        </w:rPr>
        <w:t xml:space="preserve"> brutto </w:t>
      </w:r>
      <w:r w:rsidRPr="00FA714B">
        <w:rPr>
          <w:rFonts w:ascii="Calibri" w:eastAsia="Calibri" w:hAnsi="Calibri"/>
          <w:sz w:val="22"/>
          <w:szCs w:val="22"/>
          <w:lang w:eastAsia="en-US"/>
        </w:rPr>
        <w:t>zł każda z nich;</w:t>
      </w:r>
    </w:p>
    <w:p w:rsidR="00FA714B" w:rsidRPr="00F467D0" w:rsidRDefault="00FA714B" w:rsidP="00F467D0">
      <w:pPr>
        <w:pStyle w:val="Akapitzlist"/>
        <w:spacing w:after="200" w:line="276" w:lineRule="auto"/>
        <w:ind w:left="720"/>
        <w:jc w:val="both"/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54504A" w:rsidRPr="00740E6C" w:rsidRDefault="0054504A" w:rsidP="00F47E8D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740E6C">
        <w:rPr>
          <w:rFonts w:ascii="Arial" w:hAnsi="Arial" w:cs="Arial"/>
          <w:b/>
          <w:sz w:val="18"/>
          <w:szCs w:val="18"/>
        </w:rPr>
        <w:t>Przedstawione wyjaśnienia są wiążące dla wszystk</w:t>
      </w:r>
      <w:r>
        <w:rPr>
          <w:rFonts w:ascii="Arial" w:hAnsi="Arial" w:cs="Arial"/>
          <w:b/>
          <w:sz w:val="18"/>
          <w:szCs w:val="18"/>
        </w:rPr>
        <w:t xml:space="preserve">ich Wykonawców zainteresowanych </w:t>
      </w:r>
      <w:r w:rsidR="00F47E8D">
        <w:rPr>
          <w:rFonts w:ascii="Arial" w:hAnsi="Arial" w:cs="Arial"/>
          <w:b/>
          <w:sz w:val="18"/>
          <w:szCs w:val="18"/>
        </w:rPr>
        <w:t>postępowaniem i </w:t>
      </w:r>
      <w:r w:rsidRPr="00740E6C">
        <w:rPr>
          <w:rFonts w:ascii="Arial" w:hAnsi="Arial" w:cs="Arial"/>
          <w:b/>
          <w:sz w:val="18"/>
          <w:szCs w:val="18"/>
        </w:rPr>
        <w:t>stają się integralną częścią SIWZ</w:t>
      </w:r>
      <w:r>
        <w:rPr>
          <w:rFonts w:ascii="Arial" w:hAnsi="Arial" w:cs="Arial"/>
          <w:b/>
          <w:sz w:val="18"/>
          <w:szCs w:val="18"/>
        </w:rPr>
        <w:t>.</w:t>
      </w:r>
    </w:p>
    <w:p w:rsidR="00136F98" w:rsidRPr="00136F98" w:rsidRDefault="00136F98" w:rsidP="00136F98">
      <w:pPr>
        <w:rPr>
          <w:sz w:val="16"/>
          <w:szCs w:val="16"/>
        </w:rPr>
      </w:pPr>
    </w:p>
    <w:p w:rsidR="00136F98" w:rsidRDefault="00136F98" w:rsidP="00136F98">
      <w:pPr>
        <w:rPr>
          <w:sz w:val="16"/>
          <w:szCs w:val="16"/>
        </w:rPr>
      </w:pPr>
    </w:p>
    <w:p w:rsidR="00686838" w:rsidRPr="00136F98" w:rsidRDefault="00136F98" w:rsidP="00136F98">
      <w:pPr>
        <w:tabs>
          <w:tab w:val="left" w:pos="8232"/>
        </w:tabs>
        <w:jc w:val="right"/>
        <w:rPr>
          <w:sz w:val="16"/>
          <w:szCs w:val="16"/>
        </w:rPr>
      </w:pPr>
      <w:r w:rsidRPr="003D1A63">
        <w:rPr>
          <w:rFonts w:ascii="Arial" w:hAnsi="Arial" w:cs="Arial"/>
          <w:b/>
          <w:sz w:val="18"/>
          <w:szCs w:val="18"/>
        </w:rPr>
        <w:t>Zamawiający</w:t>
      </w:r>
    </w:p>
    <w:sectPr w:rsidR="00686838" w:rsidRPr="00136F98" w:rsidSect="005B04C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46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D38" w:rsidRDefault="00054D38">
      <w:r>
        <w:separator/>
      </w:r>
    </w:p>
  </w:endnote>
  <w:endnote w:type="continuationSeparator" w:id="0">
    <w:p w:rsidR="00054D38" w:rsidRDefault="0005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9F" w:rsidRDefault="003C4E9F" w:rsidP="003B77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4E9F" w:rsidRDefault="003C4E9F" w:rsidP="00AE0CF7">
    <w:pPr>
      <w:ind w:right="360"/>
    </w:pPr>
  </w:p>
  <w:p w:rsidR="003C4E9F" w:rsidRDefault="003C4E9F"/>
  <w:p w:rsidR="003C4E9F" w:rsidRDefault="003C4E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907265"/>
      <w:docPartObj>
        <w:docPartGallery w:val="Page Numbers (Bottom of Page)"/>
        <w:docPartUnique/>
      </w:docPartObj>
    </w:sdtPr>
    <w:sdtEndPr/>
    <w:sdtContent>
      <w:p w:rsidR="003C4E9F" w:rsidRDefault="003C4E9F" w:rsidP="002A6B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441">
          <w:rPr>
            <w:noProof/>
          </w:rPr>
          <w:t>2</w:t>
        </w:r>
        <w:r>
          <w:fldChar w:fldCharType="end"/>
        </w:r>
      </w:p>
    </w:sdtContent>
  </w:sdt>
  <w:p w:rsidR="003C4E9F" w:rsidRPr="00686838" w:rsidRDefault="003C4E9F" w:rsidP="00686838">
    <w:pPr>
      <w:pStyle w:val="LPstopka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D38" w:rsidRDefault="00054D38">
      <w:r>
        <w:separator/>
      </w:r>
    </w:p>
  </w:footnote>
  <w:footnote w:type="continuationSeparator" w:id="0">
    <w:p w:rsidR="00054D38" w:rsidRDefault="00054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9F" w:rsidRDefault="003C4E9F" w:rsidP="008C7138">
    <w:pPr>
      <w:pStyle w:val="Nagwek"/>
      <w:tabs>
        <w:tab w:val="clear" w:pos="4703"/>
        <w:tab w:val="clear" w:pos="9406"/>
        <w:tab w:val="left" w:pos="4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3"/>
    <w:multiLevelType w:val="multilevel"/>
    <w:tmpl w:val="0978C4F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D6E467F4"/>
    <w:name w:val="WW8Num5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04"/>
        </w:tabs>
        <w:ind w:left="1104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7"/>
    <w:multiLevelType w:val="multilevel"/>
    <w:tmpl w:val="8AFC8448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196170D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FB166A"/>
    <w:multiLevelType w:val="hybridMultilevel"/>
    <w:tmpl w:val="2E54C434"/>
    <w:lvl w:ilvl="0" w:tplc="8AF2DB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823BE3"/>
    <w:multiLevelType w:val="multilevel"/>
    <w:tmpl w:val="82CC3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835350"/>
    <w:multiLevelType w:val="hybridMultilevel"/>
    <w:tmpl w:val="8BE0A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F7238"/>
    <w:multiLevelType w:val="hybridMultilevel"/>
    <w:tmpl w:val="9B34C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83D69"/>
    <w:multiLevelType w:val="hybridMultilevel"/>
    <w:tmpl w:val="33B872FA"/>
    <w:lvl w:ilvl="0" w:tplc="9D9E5FE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035421"/>
    <w:multiLevelType w:val="multilevel"/>
    <w:tmpl w:val="2C00725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Verdana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7C38AD"/>
    <w:multiLevelType w:val="hybridMultilevel"/>
    <w:tmpl w:val="8FE6FAF8"/>
    <w:lvl w:ilvl="0" w:tplc="9D9E5F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5D30A0"/>
    <w:multiLevelType w:val="hybridMultilevel"/>
    <w:tmpl w:val="3E80198A"/>
    <w:lvl w:ilvl="0" w:tplc="E1D2F42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45CA8"/>
    <w:multiLevelType w:val="hybridMultilevel"/>
    <w:tmpl w:val="F64411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ABB36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B01A88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A266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0E1ED6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AE2C25"/>
    <w:multiLevelType w:val="hybridMultilevel"/>
    <w:tmpl w:val="E90C2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B105D9"/>
    <w:multiLevelType w:val="multilevel"/>
    <w:tmpl w:val="6638E3A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3118233B"/>
    <w:multiLevelType w:val="hybridMultilevel"/>
    <w:tmpl w:val="0AEA0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21EF3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EF1D99"/>
    <w:multiLevelType w:val="hybridMultilevel"/>
    <w:tmpl w:val="695C8C16"/>
    <w:lvl w:ilvl="0" w:tplc="889C37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66797"/>
    <w:multiLevelType w:val="hybridMultilevel"/>
    <w:tmpl w:val="AADAD82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B21CB"/>
    <w:multiLevelType w:val="hybridMultilevel"/>
    <w:tmpl w:val="4DC86A4C"/>
    <w:lvl w:ilvl="0" w:tplc="78689780">
      <w:start w:val="7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F2146"/>
    <w:multiLevelType w:val="hybridMultilevel"/>
    <w:tmpl w:val="D57A50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06519"/>
    <w:multiLevelType w:val="hybridMultilevel"/>
    <w:tmpl w:val="C81C7E3E"/>
    <w:lvl w:ilvl="0" w:tplc="1A742048">
      <w:start w:val="1"/>
      <w:numFmt w:val="decimal"/>
      <w:lvlText w:val="%1."/>
      <w:lvlJc w:val="left"/>
      <w:pPr>
        <w:ind w:left="705" w:hanging="405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4F943619"/>
    <w:multiLevelType w:val="hybridMultilevel"/>
    <w:tmpl w:val="CFE2A462"/>
    <w:lvl w:ilvl="0" w:tplc="F07A045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Verdana"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285749"/>
    <w:multiLevelType w:val="hybridMultilevel"/>
    <w:tmpl w:val="E47875AC"/>
    <w:lvl w:ilvl="0" w:tplc="CA8E4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519C9"/>
    <w:multiLevelType w:val="hybridMultilevel"/>
    <w:tmpl w:val="DEB2E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75BC0"/>
    <w:multiLevelType w:val="hybridMultilevel"/>
    <w:tmpl w:val="40A437D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D9901C7"/>
    <w:multiLevelType w:val="multilevel"/>
    <w:tmpl w:val="041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1" w15:restartNumberingAfterBreak="0">
    <w:nsid w:val="5DB36E60"/>
    <w:multiLevelType w:val="hybridMultilevel"/>
    <w:tmpl w:val="45DA43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0B2294E"/>
    <w:multiLevelType w:val="hybridMultilevel"/>
    <w:tmpl w:val="409AB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157DD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D60F6A"/>
    <w:multiLevelType w:val="hybridMultilevel"/>
    <w:tmpl w:val="F9108CEE"/>
    <w:lvl w:ilvl="0" w:tplc="CCCAEA10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9E62A9"/>
    <w:multiLevelType w:val="hybridMultilevel"/>
    <w:tmpl w:val="93D85998"/>
    <w:lvl w:ilvl="0" w:tplc="DBD4CE1C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21D89"/>
    <w:multiLevelType w:val="hybridMultilevel"/>
    <w:tmpl w:val="AD9CB170"/>
    <w:lvl w:ilvl="0" w:tplc="9D9E5F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25C43"/>
    <w:multiLevelType w:val="hybridMultilevel"/>
    <w:tmpl w:val="FE48B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15"/>
  </w:num>
  <w:num w:numId="6">
    <w:abstractNumId w:val="31"/>
  </w:num>
  <w:num w:numId="7">
    <w:abstractNumId w:val="29"/>
  </w:num>
  <w:num w:numId="8">
    <w:abstractNumId w:val="16"/>
  </w:num>
  <w:num w:numId="9">
    <w:abstractNumId w:val="2"/>
  </w:num>
  <w:num w:numId="10">
    <w:abstractNumId w:val="27"/>
  </w:num>
  <w:num w:numId="11">
    <w:abstractNumId w:val="33"/>
  </w:num>
  <w:num w:numId="12">
    <w:abstractNumId w:val="13"/>
  </w:num>
  <w:num w:numId="13">
    <w:abstractNumId w:val="26"/>
  </w:num>
  <w:num w:numId="14">
    <w:abstractNumId w:val="12"/>
  </w:num>
  <w:num w:numId="15">
    <w:abstractNumId w:val="20"/>
  </w:num>
  <w:num w:numId="16">
    <w:abstractNumId w:val="7"/>
  </w:num>
  <w:num w:numId="17">
    <w:abstractNumId w:val="6"/>
  </w:num>
  <w:num w:numId="18">
    <w:abstractNumId w:val="34"/>
  </w:num>
  <w:num w:numId="19">
    <w:abstractNumId w:val="23"/>
  </w:num>
  <w:num w:numId="20">
    <w:abstractNumId w:val="18"/>
  </w:num>
  <w:num w:numId="21">
    <w:abstractNumId w:val="30"/>
  </w:num>
  <w:num w:numId="22">
    <w:abstractNumId w:val="22"/>
  </w:num>
  <w:num w:numId="23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6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3F"/>
    <w:rsid w:val="00007B47"/>
    <w:rsid w:val="000241C8"/>
    <w:rsid w:val="00026F65"/>
    <w:rsid w:val="00032320"/>
    <w:rsid w:val="0003277E"/>
    <w:rsid w:val="00032D93"/>
    <w:rsid w:val="00035D07"/>
    <w:rsid w:val="00037C0F"/>
    <w:rsid w:val="0004018B"/>
    <w:rsid w:val="000409F4"/>
    <w:rsid w:val="00046F80"/>
    <w:rsid w:val="00054D38"/>
    <w:rsid w:val="00056F8B"/>
    <w:rsid w:val="00057263"/>
    <w:rsid w:val="00062388"/>
    <w:rsid w:val="00062F3B"/>
    <w:rsid w:val="000712B9"/>
    <w:rsid w:val="00072412"/>
    <w:rsid w:val="0008128B"/>
    <w:rsid w:val="000877D0"/>
    <w:rsid w:val="00090B82"/>
    <w:rsid w:val="000914CC"/>
    <w:rsid w:val="000A66E0"/>
    <w:rsid w:val="000A6A6A"/>
    <w:rsid w:val="000B3B5D"/>
    <w:rsid w:val="000B43DD"/>
    <w:rsid w:val="000B4A77"/>
    <w:rsid w:val="000B58D7"/>
    <w:rsid w:val="000B62D6"/>
    <w:rsid w:val="000B647C"/>
    <w:rsid w:val="000B65C8"/>
    <w:rsid w:val="000C0791"/>
    <w:rsid w:val="000C1FD6"/>
    <w:rsid w:val="000C55CC"/>
    <w:rsid w:val="000C6703"/>
    <w:rsid w:val="000C7B3F"/>
    <w:rsid w:val="000C7F45"/>
    <w:rsid w:val="000D1746"/>
    <w:rsid w:val="000D1843"/>
    <w:rsid w:val="000E2D6D"/>
    <w:rsid w:val="000E6267"/>
    <w:rsid w:val="000E6F21"/>
    <w:rsid w:val="000F0C89"/>
    <w:rsid w:val="000F45B6"/>
    <w:rsid w:val="000F5F31"/>
    <w:rsid w:val="00100D81"/>
    <w:rsid w:val="0010783D"/>
    <w:rsid w:val="00110784"/>
    <w:rsid w:val="00113C44"/>
    <w:rsid w:val="00113C99"/>
    <w:rsid w:val="0011554E"/>
    <w:rsid w:val="00116660"/>
    <w:rsid w:val="00125BE4"/>
    <w:rsid w:val="00132474"/>
    <w:rsid w:val="00132912"/>
    <w:rsid w:val="00136A18"/>
    <w:rsid w:val="00136EC5"/>
    <w:rsid w:val="00136F98"/>
    <w:rsid w:val="001409D2"/>
    <w:rsid w:val="0014311C"/>
    <w:rsid w:val="00143343"/>
    <w:rsid w:val="00144177"/>
    <w:rsid w:val="0015482E"/>
    <w:rsid w:val="00154EE5"/>
    <w:rsid w:val="0016009A"/>
    <w:rsid w:val="00164EF0"/>
    <w:rsid w:val="00165FED"/>
    <w:rsid w:val="001677C7"/>
    <w:rsid w:val="001702D6"/>
    <w:rsid w:val="00170EF8"/>
    <w:rsid w:val="00171B9C"/>
    <w:rsid w:val="00174A9D"/>
    <w:rsid w:val="00176E11"/>
    <w:rsid w:val="001850B4"/>
    <w:rsid w:val="00186BDC"/>
    <w:rsid w:val="0018708F"/>
    <w:rsid w:val="00191900"/>
    <w:rsid w:val="00191C5F"/>
    <w:rsid w:val="00195198"/>
    <w:rsid w:val="001A7058"/>
    <w:rsid w:val="001B0D9E"/>
    <w:rsid w:val="001B1B5F"/>
    <w:rsid w:val="001B5B26"/>
    <w:rsid w:val="001B6014"/>
    <w:rsid w:val="001C098C"/>
    <w:rsid w:val="001C2B50"/>
    <w:rsid w:val="001C3D54"/>
    <w:rsid w:val="001C6727"/>
    <w:rsid w:val="001C7CA1"/>
    <w:rsid w:val="001D769B"/>
    <w:rsid w:val="001E20A3"/>
    <w:rsid w:val="001E6E76"/>
    <w:rsid w:val="001E72B2"/>
    <w:rsid w:val="001F6447"/>
    <w:rsid w:val="0020329F"/>
    <w:rsid w:val="0020507C"/>
    <w:rsid w:val="0020623A"/>
    <w:rsid w:val="002102B7"/>
    <w:rsid w:val="00210B50"/>
    <w:rsid w:val="00212152"/>
    <w:rsid w:val="00214B1B"/>
    <w:rsid w:val="002154CF"/>
    <w:rsid w:val="00216183"/>
    <w:rsid w:val="00222CEA"/>
    <w:rsid w:val="00224651"/>
    <w:rsid w:val="00226A14"/>
    <w:rsid w:val="00230F0F"/>
    <w:rsid w:val="00232DB5"/>
    <w:rsid w:val="002410D0"/>
    <w:rsid w:val="00241D45"/>
    <w:rsid w:val="002435CC"/>
    <w:rsid w:val="002545D1"/>
    <w:rsid w:val="002566B0"/>
    <w:rsid w:val="00256A5C"/>
    <w:rsid w:val="0026241A"/>
    <w:rsid w:val="00263222"/>
    <w:rsid w:val="00264259"/>
    <w:rsid w:val="00265EEB"/>
    <w:rsid w:val="002701B5"/>
    <w:rsid w:val="00270266"/>
    <w:rsid w:val="0027141C"/>
    <w:rsid w:val="00271B21"/>
    <w:rsid w:val="0027366D"/>
    <w:rsid w:val="00273ED7"/>
    <w:rsid w:val="00273F6C"/>
    <w:rsid w:val="0027592C"/>
    <w:rsid w:val="00276CF7"/>
    <w:rsid w:val="002918C3"/>
    <w:rsid w:val="002923AA"/>
    <w:rsid w:val="00293D48"/>
    <w:rsid w:val="00294B15"/>
    <w:rsid w:val="00296D80"/>
    <w:rsid w:val="0029735F"/>
    <w:rsid w:val="002A375D"/>
    <w:rsid w:val="002A3F91"/>
    <w:rsid w:val="002A6B45"/>
    <w:rsid w:val="002B1156"/>
    <w:rsid w:val="002B7956"/>
    <w:rsid w:val="002B7C79"/>
    <w:rsid w:val="002C0320"/>
    <w:rsid w:val="002C2453"/>
    <w:rsid w:val="002C3CB3"/>
    <w:rsid w:val="002C4A47"/>
    <w:rsid w:val="002D2E7D"/>
    <w:rsid w:val="002D559B"/>
    <w:rsid w:val="002D654A"/>
    <w:rsid w:val="002D788B"/>
    <w:rsid w:val="002E28E5"/>
    <w:rsid w:val="002E3116"/>
    <w:rsid w:val="002E324B"/>
    <w:rsid w:val="002E62A8"/>
    <w:rsid w:val="002F2B66"/>
    <w:rsid w:val="002F4266"/>
    <w:rsid w:val="002F5C3B"/>
    <w:rsid w:val="003006E8"/>
    <w:rsid w:val="00300A67"/>
    <w:rsid w:val="00302C1E"/>
    <w:rsid w:val="00306722"/>
    <w:rsid w:val="00307C0C"/>
    <w:rsid w:val="003139AF"/>
    <w:rsid w:val="0031440F"/>
    <w:rsid w:val="00315D09"/>
    <w:rsid w:val="00320BD9"/>
    <w:rsid w:val="00321507"/>
    <w:rsid w:val="00322D7B"/>
    <w:rsid w:val="00323192"/>
    <w:rsid w:val="003361D1"/>
    <w:rsid w:val="00337B06"/>
    <w:rsid w:val="003402C9"/>
    <w:rsid w:val="00340C27"/>
    <w:rsid w:val="00346E36"/>
    <w:rsid w:val="0035012E"/>
    <w:rsid w:val="003507F6"/>
    <w:rsid w:val="00350D94"/>
    <w:rsid w:val="00350F6C"/>
    <w:rsid w:val="003534DB"/>
    <w:rsid w:val="00363C6E"/>
    <w:rsid w:val="00365D6A"/>
    <w:rsid w:val="00367A33"/>
    <w:rsid w:val="00371223"/>
    <w:rsid w:val="00371F44"/>
    <w:rsid w:val="00372346"/>
    <w:rsid w:val="003740FB"/>
    <w:rsid w:val="00386706"/>
    <w:rsid w:val="00390267"/>
    <w:rsid w:val="00393235"/>
    <w:rsid w:val="00397013"/>
    <w:rsid w:val="00397927"/>
    <w:rsid w:val="003A209C"/>
    <w:rsid w:val="003A2F3F"/>
    <w:rsid w:val="003A314F"/>
    <w:rsid w:val="003A4FEE"/>
    <w:rsid w:val="003A7EB0"/>
    <w:rsid w:val="003B23B8"/>
    <w:rsid w:val="003B288D"/>
    <w:rsid w:val="003B37B6"/>
    <w:rsid w:val="003B6735"/>
    <w:rsid w:val="003B770A"/>
    <w:rsid w:val="003C07EB"/>
    <w:rsid w:val="003C445D"/>
    <w:rsid w:val="003C4E9F"/>
    <w:rsid w:val="003C7197"/>
    <w:rsid w:val="003D1B22"/>
    <w:rsid w:val="003E2227"/>
    <w:rsid w:val="003E3828"/>
    <w:rsid w:val="003E4582"/>
    <w:rsid w:val="003F0EAF"/>
    <w:rsid w:val="003F4588"/>
    <w:rsid w:val="003F71B7"/>
    <w:rsid w:val="0040028D"/>
    <w:rsid w:val="004007F2"/>
    <w:rsid w:val="004023AC"/>
    <w:rsid w:val="00404E13"/>
    <w:rsid w:val="0040602C"/>
    <w:rsid w:val="00406BC1"/>
    <w:rsid w:val="00407018"/>
    <w:rsid w:val="00411132"/>
    <w:rsid w:val="00411B4A"/>
    <w:rsid w:val="004122C2"/>
    <w:rsid w:val="00415E81"/>
    <w:rsid w:val="00416194"/>
    <w:rsid w:val="00416910"/>
    <w:rsid w:val="0042233D"/>
    <w:rsid w:val="0042453D"/>
    <w:rsid w:val="00427C0F"/>
    <w:rsid w:val="0043172C"/>
    <w:rsid w:val="00441992"/>
    <w:rsid w:val="00445F13"/>
    <w:rsid w:val="004463B6"/>
    <w:rsid w:val="00447E29"/>
    <w:rsid w:val="00450B06"/>
    <w:rsid w:val="00452CC1"/>
    <w:rsid w:val="00452EE4"/>
    <w:rsid w:val="00470E46"/>
    <w:rsid w:val="00482884"/>
    <w:rsid w:val="004840A1"/>
    <w:rsid w:val="00491ABD"/>
    <w:rsid w:val="00492321"/>
    <w:rsid w:val="0049438C"/>
    <w:rsid w:val="004963C7"/>
    <w:rsid w:val="0049661C"/>
    <w:rsid w:val="004A333D"/>
    <w:rsid w:val="004A4188"/>
    <w:rsid w:val="004A4FA5"/>
    <w:rsid w:val="004B1238"/>
    <w:rsid w:val="004B28D2"/>
    <w:rsid w:val="004B3123"/>
    <w:rsid w:val="004B57FA"/>
    <w:rsid w:val="004B739F"/>
    <w:rsid w:val="004C00D9"/>
    <w:rsid w:val="004C0670"/>
    <w:rsid w:val="004C0A21"/>
    <w:rsid w:val="004C2868"/>
    <w:rsid w:val="004D1CC8"/>
    <w:rsid w:val="004E1174"/>
    <w:rsid w:val="004E1F5F"/>
    <w:rsid w:val="004E7E57"/>
    <w:rsid w:val="004F42D8"/>
    <w:rsid w:val="004F60F9"/>
    <w:rsid w:val="004F61FB"/>
    <w:rsid w:val="004F6399"/>
    <w:rsid w:val="004F7841"/>
    <w:rsid w:val="004F7D7A"/>
    <w:rsid w:val="004F7DE0"/>
    <w:rsid w:val="00507241"/>
    <w:rsid w:val="00510C72"/>
    <w:rsid w:val="00512946"/>
    <w:rsid w:val="00521C33"/>
    <w:rsid w:val="005220A0"/>
    <w:rsid w:val="0052405B"/>
    <w:rsid w:val="00524E7F"/>
    <w:rsid w:val="0052538A"/>
    <w:rsid w:val="005268E5"/>
    <w:rsid w:val="00531915"/>
    <w:rsid w:val="00532DD4"/>
    <w:rsid w:val="005372B8"/>
    <w:rsid w:val="00540F6A"/>
    <w:rsid w:val="0054504A"/>
    <w:rsid w:val="00547E75"/>
    <w:rsid w:val="005538D8"/>
    <w:rsid w:val="00561CD5"/>
    <w:rsid w:val="00566304"/>
    <w:rsid w:val="00570114"/>
    <w:rsid w:val="00570518"/>
    <w:rsid w:val="00570D9F"/>
    <w:rsid w:val="00572B40"/>
    <w:rsid w:val="00584743"/>
    <w:rsid w:val="005855F6"/>
    <w:rsid w:val="005903F0"/>
    <w:rsid w:val="00592147"/>
    <w:rsid w:val="0059290E"/>
    <w:rsid w:val="00592B1E"/>
    <w:rsid w:val="00593C7D"/>
    <w:rsid w:val="00593CB3"/>
    <w:rsid w:val="00596B26"/>
    <w:rsid w:val="005A31C9"/>
    <w:rsid w:val="005A33A4"/>
    <w:rsid w:val="005A532D"/>
    <w:rsid w:val="005A5CC4"/>
    <w:rsid w:val="005A5EC1"/>
    <w:rsid w:val="005B007B"/>
    <w:rsid w:val="005B04C6"/>
    <w:rsid w:val="005B0AE2"/>
    <w:rsid w:val="005B18B5"/>
    <w:rsid w:val="005B364B"/>
    <w:rsid w:val="005B645C"/>
    <w:rsid w:val="005C42E5"/>
    <w:rsid w:val="005D04BC"/>
    <w:rsid w:val="005D4D2A"/>
    <w:rsid w:val="005D65FA"/>
    <w:rsid w:val="005E02D4"/>
    <w:rsid w:val="005E0E45"/>
    <w:rsid w:val="005E5A1C"/>
    <w:rsid w:val="005E6335"/>
    <w:rsid w:val="005E6367"/>
    <w:rsid w:val="005F1183"/>
    <w:rsid w:val="005F1AC3"/>
    <w:rsid w:val="005F3404"/>
    <w:rsid w:val="005F589B"/>
    <w:rsid w:val="006003CF"/>
    <w:rsid w:val="00601DA6"/>
    <w:rsid w:val="00604268"/>
    <w:rsid w:val="006051D4"/>
    <w:rsid w:val="00606A69"/>
    <w:rsid w:val="00612F8A"/>
    <w:rsid w:val="006152F5"/>
    <w:rsid w:val="00615E55"/>
    <w:rsid w:val="00617DBB"/>
    <w:rsid w:val="00620E4A"/>
    <w:rsid w:val="006244E8"/>
    <w:rsid w:val="00633717"/>
    <w:rsid w:val="00637F1C"/>
    <w:rsid w:val="00640573"/>
    <w:rsid w:val="00641AA0"/>
    <w:rsid w:val="006430E1"/>
    <w:rsid w:val="00647E3F"/>
    <w:rsid w:val="00651054"/>
    <w:rsid w:val="00653EA9"/>
    <w:rsid w:val="00656296"/>
    <w:rsid w:val="006570AD"/>
    <w:rsid w:val="006625F6"/>
    <w:rsid w:val="006644F9"/>
    <w:rsid w:val="006647B0"/>
    <w:rsid w:val="00664E07"/>
    <w:rsid w:val="00665487"/>
    <w:rsid w:val="00666E79"/>
    <w:rsid w:val="006747FC"/>
    <w:rsid w:val="0068214C"/>
    <w:rsid w:val="0068656F"/>
    <w:rsid w:val="00686838"/>
    <w:rsid w:val="006A3B80"/>
    <w:rsid w:val="006A4300"/>
    <w:rsid w:val="006A6BE6"/>
    <w:rsid w:val="006B497B"/>
    <w:rsid w:val="006B7438"/>
    <w:rsid w:val="006C4183"/>
    <w:rsid w:val="006C73E0"/>
    <w:rsid w:val="006D2E1D"/>
    <w:rsid w:val="006E01F1"/>
    <w:rsid w:val="006E65D1"/>
    <w:rsid w:val="006E6849"/>
    <w:rsid w:val="006E6D6D"/>
    <w:rsid w:val="006F330F"/>
    <w:rsid w:val="006F4B53"/>
    <w:rsid w:val="0070247A"/>
    <w:rsid w:val="00702679"/>
    <w:rsid w:val="00702A3D"/>
    <w:rsid w:val="007045EC"/>
    <w:rsid w:val="00706AB3"/>
    <w:rsid w:val="007109D6"/>
    <w:rsid w:val="007110EF"/>
    <w:rsid w:val="00711FEA"/>
    <w:rsid w:val="00714B42"/>
    <w:rsid w:val="00715D8D"/>
    <w:rsid w:val="0072402D"/>
    <w:rsid w:val="007252A3"/>
    <w:rsid w:val="00725B3E"/>
    <w:rsid w:val="00726FCA"/>
    <w:rsid w:val="00730C26"/>
    <w:rsid w:val="00730EF8"/>
    <w:rsid w:val="00732BF5"/>
    <w:rsid w:val="00733ED4"/>
    <w:rsid w:val="00734226"/>
    <w:rsid w:val="00735EC1"/>
    <w:rsid w:val="00736CBD"/>
    <w:rsid w:val="00737178"/>
    <w:rsid w:val="007403C0"/>
    <w:rsid w:val="00740839"/>
    <w:rsid w:val="007417CF"/>
    <w:rsid w:val="00741AD6"/>
    <w:rsid w:val="0075211C"/>
    <w:rsid w:val="007602A2"/>
    <w:rsid w:val="0076353C"/>
    <w:rsid w:val="00763E6D"/>
    <w:rsid w:val="00765649"/>
    <w:rsid w:val="007708ED"/>
    <w:rsid w:val="00773775"/>
    <w:rsid w:val="00773A45"/>
    <w:rsid w:val="00775328"/>
    <w:rsid w:val="00776955"/>
    <w:rsid w:val="0078177D"/>
    <w:rsid w:val="0078247D"/>
    <w:rsid w:val="00787A32"/>
    <w:rsid w:val="00791B59"/>
    <w:rsid w:val="007929C3"/>
    <w:rsid w:val="00794CB8"/>
    <w:rsid w:val="007A34AB"/>
    <w:rsid w:val="007A519A"/>
    <w:rsid w:val="007A6779"/>
    <w:rsid w:val="007A68FA"/>
    <w:rsid w:val="007A7825"/>
    <w:rsid w:val="007B290D"/>
    <w:rsid w:val="007B5689"/>
    <w:rsid w:val="007B6442"/>
    <w:rsid w:val="007B64E5"/>
    <w:rsid w:val="007B7E19"/>
    <w:rsid w:val="007C18B5"/>
    <w:rsid w:val="007C2AF6"/>
    <w:rsid w:val="007C5D18"/>
    <w:rsid w:val="007C6B8C"/>
    <w:rsid w:val="007D6477"/>
    <w:rsid w:val="007D6A92"/>
    <w:rsid w:val="007D76CD"/>
    <w:rsid w:val="007D7ECC"/>
    <w:rsid w:val="007E3B07"/>
    <w:rsid w:val="007E74F3"/>
    <w:rsid w:val="007F06B9"/>
    <w:rsid w:val="007F2EE5"/>
    <w:rsid w:val="007F616B"/>
    <w:rsid w:val="007F6881"/>
    <w:rsid w:val="00801639"/>
    <w:rsid w:val="00801B8D"/>
    <w:rsid w:val="00801D9C"/>
    <w:rsid w:val="0080476F"/>
    <w:rsid w:val="0080574C"/>
    <w:rsid w:val="00807343"/>
    <w:rsid w:val="0081116D"/>
    <w:rsid w:val="0081455A"/>
    <w:rsid w:val="00814BB9"/>
    <w:rsid w:val="008157AE"/>
    <w:rsid w:val="00816B7F"/>
    <w:rsid w:val="00821CF4"/>
    <w:rsid w:val="008228FE"/>
    <w:rsid w:val="00823D78"/>
    <w:rsid w:val="00824AF2"/>
    <w:rsid w:val="00826611"/>
    <w:rsid w:val="0083135D"/>
    <w:rsid w:val="008424FD"/>
    <w:rsid w:val="00842F21"/>
    <w:rsid w:val="0084336D"/>
    <w:rsid w:val="00845374"/>
    <w:rsid w:val="0085379D"/>
    <w:rsid w:val="008574A8"/>
    <w:rsid w:val="00857FEC"/>
    <w:rsid w:val="008637F0"/>
    <w:rsid w:val="00863AED"/>
    <w:rsid w:val="00881CFE"/>
    <w:rsid w:val="00887A29"/>
    <w:rsid w:val="0089054F"/>
    <w:rsid w:val="00890942"/>
    <w:rsid w:val="00895308"/>
    <w:rsid w:val="00896D9E"/>
    <w:rsid w:val="008A34FD"/>
    <w:rsid w:val="008A6725"/>
    <w:rsid w:val="008B0E8F"/>
    <w:rsid w:val="008C1A57"/>
    <w:rsid w:val="008C246D"/>
    <w:rsid w:val="008C65F6"/>
    <w:rsid w:val="008C7138"/>
    <w:rsid w:val="008D0F11"/>
    <w:rsid w:val="008D540E"/>
    <w:rsid w:val="008E6FCC"/>
    <w:rsid w:val="008F018E"/>
    <w:rsid w:val="008F0287"/>
    <w:rsid w:val="008F1094"/>
    <w:rsid w:val="008F50E6"/>
    <w:rsid w:val="008F6083"/>
    <w:rsid w:val="008F716C"/>
    <w:rsid w:val="008F73AA"/>
    <w:rsid w:val="008F797E"/>
    <w:rsid w:val="009020A1"/>
    <w:rsid w:val="00903CCE"/>
    <w:rsid w:val="00905507"/>
    <w:rsid w:val="00914535"/>
    <w:rsid w:val="00926261"/>
    <w:rsid w:val="00930E98"/>
    <w:rsid w:val="00931229"/>
    <w:rsid w:val="00933C7B"/>
    <w:rsid w:val="009341E2"/>
    <w:rsid w:val="0093422F"/>
    <w:rsid w:val="00935F01"/>
    <w:rsid w:val="009365C7"/>
    <w:rsid w:val="0093794B"/>
    <w:rsid w:val="0094152A"/>
    <w:rsid w:val="00944D9C"/>
    <w:rsid w:val="00944F3B"/>
    <w:rsid w:val="00945213"/>
    <w:rsid w:val="0094672F"/>
    <w:rsid w:val="009475A7"/>
    <w:rsid w:val="00947B42"/>
    <w:rsid w:val="009544A9"/>
    <w:rsid w:val="009557B0"/>
    <w:rsid w:val="009604B8"/>
    <w:rsid w:val="00965773"/>
    <w:rsid w:val="00966049"/>
    <w:rsid w:val="009664DA"/>
    <w:rsid w:val="009668ED"/>
    <w:rsid w:val="00966975"/>
    <w:rsid w:val="00973FD9"/>
    <w:rsid w:val="00981AC9"/>
    <w:rsid w:val="0098321C"/>
    <w:rsid w:val="00983D44"/>
    <w:rsid w:val="00984B58"/>
    <w:rsid w:val="0098743B"/>
    <w:rsid w:val="00987722"/>
    <w:rsid w:val="00995692"/>
    <w:rsid w:val="009964E8"/>
    <w:rsid w:val="009A085C"/>
    <w:rsid w:val="009A1927"/>
    <w:rsid w:val="009A221A"/>
    <w:rsid w:val="009A3C1C"/>
    <w:rsid w:val="009A3FD5"/>
    <w:rsid w:val="009A421F"/>
    <w:rsid w:val="009A66FB"/>
    <w:rsid w:val="009B1268"/>
    <w:rsid w:val="009B163F"/>
    <w:rsid w:val="009B29A1"/>
    <w:rsid w:val="009B5A2D"/>
    <w:rsid w:val="009C1F3D"/>
    <w:rsid w:val="009C51D3"/>
    <w:rsid w:val="009C6589"/>
    <w:rsid w:val="009C6723"/>
    <w:rsid w:val="009D0840"/>
    <w:rsid w:val="009D28C1"/>
    <w:rsid w:val="009D38D3"/>
    <w:rsid w:val="009E03D7"/>
    <w:rsid w:val="009F3E84"/>
    <w:rsid w:val="009F447C"/>
    <w:rsid w:val="009F4DED"/>
    <w:rsid w:val="00A006DF"/>
    <w:rsid w:val="00A10B43"/>
    <w:rsid w:val="00A112D7"/>
    <w:rsid w:val="00A11EB6"/>
    <w:rsid w:val="00A14D79"/>
    <w:rsid w:val="00A21DBC"/>
    <w:rsid w:val="00A2222A"/>
    <w:rsid w:val="00A22507"/>
    <w:rsid w:val="00A24E61"/>
    <w:rsid w:val="00A278A9"/>
    <w:rsid w:val="00A31A91"/>
    <w:rsid w:val="00A356A2"/>
    <w:rsid w:val="00A417BD"/>
    <w:rsid w:val="00A422AD"/>
    <w:rsid w:val="00A429E0"/>
    <w:rsid w:val="00A4498F"/>
    <w:rsid w:val="00A47553"/>
    <w:rsid w:val="00A50213"/>
    <w:rsid w:val="00A50565"/>
    <w:rsid w:val="00A508E1"/>
    <w:rsid w:val="00A65B62"/>
    <w:rsid w:val="00A66158"/>
    <w:rsid w:val="00A67417"/>
    <w:rsid w:val="00A70974"/>
    <w:rsid w:val="00A73E60"/>
    <w:rsid w:val="00A751CE"/>
    <w:rsid w:val="00A76782"/>
    <w:rsid w:val="00A84F3D"/>
    <w:rsid w:val="00A85571"/>
    <w:rsid w:val="00A90341"/>
    <w:rsid w:val="00A906B2"/>
    <w:rsid w:val="00A91E6F"/>
    <w:rsid w:val="00A91E82"/>
    <w:rsid w:val="00A94642"/>
    <w:rsid w:val="00A958A3"/>
    <w:rsid w:val="00A96B4B"/>
    <w:rsid w:val="00AA5620"/>
    <w:rsid w:val="00AB2E12"/>
    <w:rsid w:val="00AB4657"/>
    <w:rsid w:val="00AB4FF8"/>
    <w:rsid w:val="00AB5545"/>
    <w:rsid w:val="00AD0DB4"/>
    <w:rsid w:val="00AD381A"/>
    <w:rsid w:val="00AD3904"/>
    <w:rsid w:val="00AE0CF7"/>
    <w:rsid w:val="00AE4F69"/>
    <w:rsid w:val="00AE7E3E"/>
    <w:rsid w:val="00AF4515"/>
    <w:rsid w:val="00AF4BD2"/>
    <w:rsid w:val="00AF5DF4"/>
    <w:rsid w:val="00B000C5"/>
    <w:rsid w:val="00B0329B"/>
    <w:rsid w:val="00B066C7"/>
    <w:rsid w:val="00B2088C"/>
    <w:rsid w:val="00B226A6"/>
    <w:rsid w:val="00B2512D"/>
    <w:rsid w:val="00B3625B"/>
    <w:rsid w:val="00B43C31"/>
    <w:rsid w:val="00B445F5"/>
    <w:rsid w:val="00B45693"/>
    <w:rsid w:val="00B46D4F"/>
    <w:rsid w:val="00B51BEF"/>
    <w:rsid w:val="00B5491C"/>
    <w:rsid w:val="00B5581A"/>
    <w:rsid w:val="00B56C7E"/>
    <w:rsid w:val="00B57307"/>
    <w:rsid w:val="00B62420"/>
    <w:rsid w:val="00B63CA6"/>
    <w:rsid w:val="00B66C44"/>
    <w:rsid w:val="00B67D81"/>
    <w:rsid w:val="00B67FD0"/>
    <w:rsid w:val="00B73548"/>
    <w:rsid w:val="00B75A17"/>
    <w:rsid w:val="00B767A0"/>
    <w:rsid w:val="00B77DCF"/>
    <w:rsid w:val="00B80C2F"/>
    <w:rsid w:val="00B84B54"/>
    <w:rsid w:val="00B8502A"/>
    <w:rsid w:val="00B8529C"/>
    <w:rsid w:val="00B86D69"/>
    <w:rsid w:val="00B90BB2"/>
    <w:rsid w:val="00B91B51"/>
    <w:rsid w:val="00B93D34"/>
    <w:rsid w:val="00B9561A"/>
    <w:rsid w:val="00B95EFE"/>
    <w:rsid w:val="00B97E39"/>
    <w:rsid w:val="00BA72E5"/>
    <w:rsid w:val="00BA7C73"/>
    <w:rsid w:val="00BB6C81"/>
    <w:rsid w:val="00BB6F25"/>
    <w:rsid w:val="00BC1A2D"/>
    <w:rsid w:val="00BC4441"/>
    <w:rsid w:val="00BC5439"/>
    <w:rsid w:val="00BD009D"/>
    <w:rsid w:val="00BD01D1"/>
    <w:rsid w:val="00BD3411"/>
    <w:rsid w:val="00BD4F69"/>
    <w:rsid w:val="00BD5A81"/>
    <w:rsid w:val="00BD656F"/>
    <w:rsid w:val="00BD7A4E"/>
    <w:rsid w:val="00BF2B1A"/>
    <w:rsid w:val="00BF4F4F"/>
    <w:rsid w:val="00BF65E2"/>
    <w:rsid w:val="00C04FAF"/>
    <w:rsid w:val="00C07370"/>
    <w:rsid w:val="00C113FD"/>
    <w:rsid w:val="00C13AED"/>
    <w:rsid w:val="00C152CC"/>
    <w:rsid w:val="00C25D6B"/>
    <w:rsid w:val="00C26705"/>
    <w:rsid w:val="00C2788A"/>
    <w:rsid w:val="00C31DC8"/>
    <w:rsid w:val="00C324FB"/>
    <w:rsid w:val="00C403F2"/>
    <w:rsid w:val="00C414A2"/>
    <w:rsid w:val="00C4277C"/>
    <w:rsid w:val="00C47FCA"/>
    <w:rsid w:val="00C509DC"/>
    <w:rsid w:val="00C55E62"/>
    <w:rsid w:val="00C608BE"/>
    <w:rsid w:val="00C635D4"/>
    <w:rsid w:val="00C65576"/>
    <w:rsid w:val="00C6576A"/>
    <w:rsid w:val="00C71B9A"/>
    <w:rsid w:val="00C77384"/>
    <w:rsid w:val="00C8080E"/>
    <w:rsid w:val="00C80D30"/>
    <w:rsid w:val="00C82D97"/>
    <w:rsid w:val="00C83615"/>
    <w:rsid w:val="00C848A8"/>
    <w:rsid w:val="00C84C5C"/>
    <w:rsid w:val="00C85B00"/>
    <w:rsid w:val="00C87EBC"/>
    <w:rsid w:val="00C91AD9"/>
    <w:rsid w:val="00C9347E"/>
    <w:rsid w:val="00C9357D"/>
    <w:rsid w:val="00C93C03"/>
    <w:rsid w:val="00C9563F"/>
    <w:rsid w:val="00C95D7A"/>
    <w:rsid w:val="00CA04E9"/>
    <w:rsid w:val="00CA139F"/>
    <w:rsid w:val="00CA1BAC"/>
    <w:rsid w:val="00CA3143"/>
    <w:rsid w:val="00CA4CA5"/>
    <w:rsid w:val="00CA6DDC"/>
    <w:rsid w:val="00CB11D9"/>
    <w:rsid w:val="00CB30C9"/>
    <w:rsid w:val="00CB599D"/>
    <w:rsid w:val="00CB6B6F"/>
    <w:rsid w:val="00CC1784"/>
    <w:rsid w:val="00CC7037"/>
    <w:rsid w:val="00CD0E1D"/>
    <w:rsid w:val="00CD1B02"/>
    <w:rsid w:val="00CD63B9"/>
    <w:rsid w:val="00CE032B"/>
    <w:rsid w:val="00CE1978"/>
    <w:rsid w:val="00CE5BBC"/>
    <w:rsid w:val="00CF26E9"/>
    <w:rsid w:val="00CF569B"/>
    <w:rsid w:val="00CF74F7"/>
    <w:rsid w:val="00D01276"/>
    <w:rsid w:val="00D01AFB"/>
    <w:rsid w:val="00D03E21"/>
    <w:rsid w:val="00D076A8"/>
    <w:rsid w:val="00D11FF3"/>
    <w:rsid w:val="00D1227A"/>
    <w:rsid w:val="00D142E5"/>
    <w:rsid w:val="00D15A70"/>
    <w:rsid w:val="00D20359"/>
    <w:rsid w:val="00D27E53"/>
    <w:rsid w:val="00D32F2E"/>
    <w:rsid w:val="00D33776"/>
    <w:rsid w:val="00D34459"/>
    <w:rsid w:val="00D34729"/>
    <w:rsid w:val="00D35507"/>
    <w:rsid w:val="00D37DD1"/>
    <w:rsid w:val="00D43DEB"/>
    <w:rsid w:val="00D54745"/>
    <w:rsid w:val="00D55F45"/>
    <w:rsid w:val="00D601FA"/>
    <w:rsid w:val="00D6583E"/>
    <w:rsid w:val="00D70750"/>
    <w:rsid w:val="00D75881"/>
    <w:rsid w:val="00D81748"/>
    <w:rsid w:val="00D8344C"/>
    <w:rsid w:val="00D83E5C"/>
    <w:rsid w:val="00D84373"/>
    <w:rsid w:val="00D85508"/>
    <w:rsid w:val="00D86C57"/>
    <w:rsid w:val="00D87C8C"/>
    <w:rsid w:val="00D87C98"/>
    <w:rsid w:val="00D94347"/>
    <w:rsid w:val="00D96E0D"/>
    <w:rsid w:val="00D96FB5"/>
    <w:rsid w:val="00DA1CC9"/>
    <w:rsid w:val="00DA22B2"/>
    <w:rsid w:val="00DA37AA"/>
    <w:rsid w:val="00DA4710"/>
    <w:rsid w:val="00DA4EEB"/>
    <w:rsid w:val="00DB0D50"/>
    <w:rsid w:val="00DB1310"/>
    <w:rsid w:val="00DC00C9"/>
    <w:rsid w:val="00DD16EF"/>
    <w:rsid w:val="00DD7BF2"/>
    <w:rsid w:val="00DE1A5C"/>
    <w:rsid w:val="00DE45DF"/>
    <w:rsid w:val="00DE4A00"/>
    <w:rsid w:val="00DE5648"/>
    <w:rsid w:val="00DE5731"/>
    <w:rsid w:val="00E012E4"/>
    <w:rsid w:val="00E03DF5"/>
    <w:rsid w:val="00E04D0D"/>
    <w:rsid w:val="00E077E5"/>
    <w:rsid w:val="00E10050"/>
    <w:rsid w:val="00E13401"/>
    <w:rsid w:val="00E149BF"/>
    <w:rsid w:val="00E15776"/>
    <w:rsid w:val="00E15D9E"/>
    <w:rsid w:val="00E1676A"/>
    <w:rsid w:val="00E20C48"/>
    <w:rsid w:val="00E26033"/>
    <w:rsid w:val="00E3229C"/>
    <w:rsid w:val="00E3244F"/>
    <w:rsid w:val="00E32C1E"/>
    <w:rsid w:val="00E3746A"/>
    <w:rsid w:val="00E418A0"/>
    <w:rsid w:val="00E43B50"/>
    <w:rsid w:val="00E44A2A"/>
    <w:rsid w:val="00E44F66"/>
    <w:rsid w:val="00E526E0"/>
    <w:rsid w:val="00E551DA"/>
    <w:rsid w:val="00E609FA"/>
    <w:rsid w:val="00E617F4"/>
    <w:rsid w:val="00E627C9"/>
    <w:rsid w:val="00E64E94"/>
    <w:rsid w:val="00E662BA"/>
    <w:rsid w:val="00E779E5"/>
    <w:rsid w:val="00E80099"/>
    <w:rsid w:val="00E84705"/>
    <w:rsid w:val="00E87E55"/>
    <w:rsid w:val="00E907AC"/>
    <w:rsid w:val="00E969DE"/>
    <w:rsid w:val="00EB0112"/>
    <w:rsid w:val="00EB0384"/>
    <w:rsid w:val="00EB0DE3"/>
    <w:rsid w:val="00EB1923"/>
    <w:rsid w:val="00EB4B68"/>
    <w:rsid w:val="00EB7210"/>
    <w:rsid w:val="00EC2EB7"/>
    <w:rsid w:val="00EC415E"/>
    <w:rsid w:val="00EC757E"/>
    <w:rsid w:val="00ED2EEC"/>
    <w:rsid w:val="00ED31F8"/>
    <w:rsid w:val="00ED3815"/>
    <w:rsid w:val="00ED400F"/>
    <w:rsid w:val="00ED7AEB"/>
    <w:rsid w:val="00EE554F"/>
    <w:rsid w:val="00EE5C56"/>
    <w:rsid w:val="00EF0E18"/>
    <w:rsid w:val="00EF1D67"/>
    <w:rsid w:val="00EF5CAE"/>
    <w:rsid w:val="00EF62BC"/>
    <w:rsid w:val="00EF6487"/>
    <w:rsid w:val="00EF7E82"/>
    <w:rsid w:val="00F06677"/>
    <w:rsid w:val="00F07BA1"/>
    <w:rsid w:val="00F13AB5"/>
    <w:rsid w:val="00F172AA"/>
    <w:rsid w:val="00F20A83"/>
    <w:rsid w:val="00F25435"/>
    <w:rsid w:val="00F27275"/>
    <w:rsid w:val="00F30BFC"/>
    <w:rsid w:val="00F36A62"/>
    <w:rsid w:val="00F40A42"/>
    <w:rsid w:val="00F467D0"/>
    <w:rsid w:val="00F47E8D"/>
    <w:rsid w:val="00F5641C"/>
    <w:rsid w:val="00F60080"/>
    <w:rsid w:val="00F62452"/>
    <w:rsid w:val="00F67E10"/>
    <w:rsid w:val="00F730B4"/>
    <w:rsid w:val="00F75FDE"/>
    <w:rsid w:val="00F77096"/>
    <w:rsid w:val="00F80F77"/>
    <w:rsid w:val="00F81170"/>
    <w:rsid w:val="00F8121A"/>
    <w:rsid w:val="00F82B67"/>
    <w:rsid w:val="00F8345D"/>
    <w:rsid w:val="00F8428C"/>
    <w:rsid w:val="00F85518"/>
    <w:rsid w:val="00F96989"/>
    <w:rsid w:val="00FA0655"/>
    <w:rsid w:val="00FA1D59"/>
    <w:rsid w:val="00FA714B"/>
    <w:rsid w:val="00FA7362"/>
    <w:rsid w:val="00FB20D5"/>
    <w:rsid w:val="00FB374A"/>
    <w:rsid w:val="00FB497C"/>
    <w:rsid w:val="00FB5348"/>
    <w:rsid w:val="00FB5D18"/>
    <w:rsid w:val="00FC1DCD"/>
    <w:rsid w:val="00FC31B9"/>
    <w:rsid w:val="00FC5200"/>
    <w:rsid w:val="00FC7ADA"/>
    <w:rsid w:val="00FD2496"/>
    <w:rsid w:val="00FD24B8"/>
    <w:rsid w:val="00FD2896"/>
    <w:rsid w:val="00FD2FF4"/>
    <w:rsid w:val="00FD4281"/>
    <w:rsid w:val="00FD4FCF"/>
    <w:rsid w:val="00FD58A4"/>
    <w:rsid w:val="00FD5C82"/>
    <w:rsid w:val="00FD6563"/>
    <w:rsid w:val="00FE0712"/>
    <w:rsid w:val="00FE21A3"/>
    <w:rsid w:val="00FE49B8"/>
    <w:rsid w:val="00FE6283"/>
    <w:rsid w:val="00FE641F"/>
    <w:rsid w:val="00FF0E65"/>
    <w:rsid w:val="00FF12CF"/>
    <w:rsid w:val="00FF2B1B"/>
    <w:rsid w:val="00FF43B4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996245-27EA-4A28-8684-C1BF1D2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14B"/>
    <w:rPr>
      <w:sz w:val="24"/>
      <w:szCs w:val="24"/>
    </w:rPr>
  </w:style>
  <w:style w:type="paragraph" w:styleId="Nagwek1">
    <w:name w:val="heading 1"/>
    <w:basedOn w:val="Normalny"/>
    <w:qFormat/>
    <w:locked/>
    <w:rsid w:val="006C73E0"/>
    <w:pPr>
      <w:keepNext/>
      <w:numPr>
        <w:numId w:val="20"/>
      </w:numPr>
      <w:tabs>
        <w:tab w:val="left" w:pos="284"/>
      </w:tabs>
      <w:spacing w:line="276" w:lineRule="auto"/>
      <w:jc w:val="both"/>
      <w:outlineLvl w:val="0"/>
    </w:pPr>
    <w:rPr>
      <w:rFonts w:cs="Arial"/>
      <w:sz w:val="20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73E0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C73E0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C73E0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73E0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C73E0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C73E0"/>
    <w:pPr>
      <w:numPr>
        <w:ilvl w:val="6"/>
        <w:numId w:val="20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C73E0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C73E0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rsid w:val="00686838"/>
    <w:rPr>
      <w:color w:val="0000FF"/>
      <w:u w:val="single"/>
    </w:rPr>
  </w:style>
  <w:style w:type="paragraph" w:styleId="Tytu">
    <w:name w:val="Title"/>
    <w:basedOn w:val="Normalny"/>
    <w:next w:val="Podtytu"/>
    <w:qFormat/>
    <w:rsid w:val="005E5A1C"/>
    <w:pPr>
      <w:suppressAutoHyphens/>
      <w:jc w:val="center"/>
    </w:pPr>
    <w:rPr>
      <w:b/>
      <w:lang w:eastAsia="ar-SA"/>
    </w:rPr>
  </w:style>
  <w:style w:type="paragraph" w:styleId="Tekstpodstawowywcity">
    <w:name w:val="Body Text Indent"/>
    <w:basedOn w:val="Normalny"/>
    <w:rsid w:val="005E5A1C"/>
    <w:pPr>
      <w:suppressAutoHyphens/>
      <w:spacing w:after="120"/>
      <w:ind w:left="283"/>
    </w:pPr>
    <w:rPr>
      <w:lang w:eastAsia="ar-SA"/>
    </w:rPr>
  </w:style>
  <w:style w:type="paragraph" w:styleId="Podtytu">
    <w:name w:val="Subtitle"/>
    <w:basedOn w:val="Normalny"/>
    <w:qFormat/>
    <w:rsid w:val="005E5A1C"/>
    <w:pPr>
      <w:spacing w:after="60"/>
      <w:jc w:val="center"/>
      <w:outlineLvl w:val="1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BD7A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50E6"/>
    <w:rPr>
      <w:sz w:val="20"/>
      <w:szCs w:val="20"/>
    </w:rPr>
  </w:style>
  <w:style w:type="character" w:styleId="Odwoanieprzypisudolnego">
    <w:name w:val="footnote reference"/>
    <w:semiHidden/>
    <w:rsid w:val="008F50E6"/>
    <w:rPr>
      <w:vertAlign w:val="superscript"/>
    </w:rPr>
  </w:style>
  <w:style w:type="paragraph" w:styleId="Zwykytekst">
    <w:name w:val="Plain Text"/>
    <w:basedOn w:val="Normalny"/>
    <w:link w:val="ZwykytekstZnak"/>
    <w:rsid w:val="00933C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933C7B"/>
    <w:rPr>
      <w:rFonts w:ascii="Courier New" w:hAnsi="Courier New" w:cs="Courier New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E20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1E20A3"/>
    <w:rPr>
      <w:sz w:val="24"/>
      <w:szCs w:val="24"/>
      <w:lang w:val="pl-PL" w:eastAsia="pl-PL" w:bidi="ar-SA"/>
    </w:rPr>
  </w:style>
  <w:style w:type="paragraph" w:customStyle="1" w:styleId="rozdzia">
    <w:name w:val="rozdział"/>
    <w:basedOn w:val="Normalny"/>
    <w:autoRedefine/>
    <w:rsid w:val="00171B9C"/>
    <w:pPr>
      <w:tabs>
        <w:tab w:val="left" w:pos="540"/>
        <w:tab w:val="left" w:pos="720"/>
      </w:tabs>
      <w:spacing w:before="120"/>
      <w:ind w:left="539" w:hanging="539"/>
      <w:jc w:val="both"/>
    </w:pPr>
    <w:rPr>
      <w:rFonts w:ascii="Calibri" w:hAnsi="Calibri" w:cs="Verdana"/>
      <w:bCs/>
      <w:sz w:val="22"/>
      <w:szCs w:val="22"/>
    </w:rPr>
  </w:style>
  <w:style w:type="table" w:styleId="Tabela-Siatka">
    <w:name w:val="Table Grid"/>
    <w:basedOn w:val="Standardowy"/>
    <w:rsid w:val="003B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CE5BB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BBC"/>
    <w:pPr>
      <w:shd w:val="clear" w:color="auto" w:fill="FFFFFF"/>
      <w:spacing w:after="60" w:line="0" w:lineRule="atLeast"/>
      <w:ind w:hanging="860"/>
    </w:pPr>
    <w:rPr>
      <w:sz w:val="21"/>
      <w:szCs w:val="21"/>
    </w:rPr>
  </w:style>
  <w:style w:type="character" w:customStyle="1" w:styleId="Nagwek2Znak">
    <w:name w:val="Nagłówek 2 Znak"/>
    <w:link w:val="Nagwek2"/>
    <w:semiHidden/>
    <w:rsid w:val="006C73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C73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6C73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6C73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C73E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6C73E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6C73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6C73E0"/>
    <w:rPr>
      <w:rFonts w:ascii="Cambria" w:eastAsia="Times New Roman" w:hAnsi="Cambria" w:cs="Times New Roman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5A31C9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5A31C9"/>
  </w:style>
  <w:style w:type="character" w:customStyle="1" w:styleId="TekstkomentarzaZnak">
    <w:name w:val="Tekst komentarza Znak"/>
    <w:basedOn w:val="Domylnaczcionkaakapitu"/>
    <w:link w:val="Tekstkomentarza"/>
    <w:semiHidden/>
    <w:rsid w:val="005A31C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31C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31C9"/>
    <w:rPr>
      <w:b/>
      <w:bCs/>
      <w:sz w:val="24"/>
      <w:szCs w:val="24"/>
    </w:rPr>
  </w:style>
  <w:style w:type="paragraph" w:styleId="NormalnyWeb">
    <w:name w:val="Normal (Web)"/>
    <w:basedOn w:val="Normalny"/>
    <w:semiHidden/>
    <w:unhideWhenUsed/>
    <w:rsid w:val="00601DA6"/>
  </w:style>
  <w:style w:type="paragraph" w:styleId="Akapitzlist">
    <w:name w:val="List Paragraph"/>
    <w:basedOn w:val="Normalny"/>
    <w:uiPriority w:val="34"/>
    <w:qFormat/>
    <w:rsid w:val="008424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.kocur\Pulpit\Szablon%20retencja%20z%20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F683B-8A30-4C6B-9921-7BD2DE5C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retencja z LP</Template>
  <TotalTime>761</TotalTime>
  <Pages>2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Tomasz Mroszczyk</cp:lastModifiedBy>
  <cp:revision>1956</cp:revision>
  <cp:lastPrinted>2019-09-24T06:17:00Z</cp:lastPrinted>
  <dcterms:created xsi:type="dcterms:W3CDTF">2018-03-08T08:22:00Z</dcterms:created>
  <dcterms:modified xsi:type="dcterms:W3CDTF">2019-09-24T06:28:00Z</dcterms:modified>
  <cp:category/>
</cp:coreProperties>
</file>